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3C103" w14:textId="77777777" w:rsidR="00F77B49" w:rsidRDefault="00F77B49" w:rsidP="00F77B49">
      <w:pPr>
        <w:autoSpaceDE w:val="0"/>
        <w:autoSpaceDN w:val="0"/>
        <w:adjustRightInd w:val="0"/>
        <w:ind w:left="-709"/>
        <w:jc w:val="center"/>
        <w:rPr>
          <w:b/>
        </w:rPr>
      </w:pPr>
      <w:r w:rsidRPr="00622AEB">
        <w:rPr>
          <w:b/>
        </w:rPr>
        <w:t>Государственное областное казенное учреждение</w:t>
      </w:r>
      <w:r>
        <w:rPr>
          <w:b/>
        </w:rPr>
        <w:t xml:space="preserve"> </w:t>
      </w:r>
    </w:p>
    <w:p w14:paraId="05F07C84" w14:textId="77777777" w:rsidR="00F77B49" w:rsidRPr="00622AEB" w:rsidRDefault="00F77B49" w:rsidP="00F77B49">
      <w:pPr>
        <w:autoSpaceDE w:val="0"/>
        <w:autoSpaceDN w:val="0"/>
        <w:adjustRightInd w:val="0"/>
        <w:jc w:val="center"/>
        <w:rPr>
          <w:b/>
        </w:rPr>
      </w:pPr>
      <w:r w:rsidRPr="00622AEB">
        <w:rPr>
          <w:b/>
        </w:rPr>
        <w:t>"Центр социальной поддержки населения</w:t>
      </w:r>
      <w:r>
        <w:rPr>
          <w:b/>
        </w:rPr>
        <w:t xml:space="preserve"> </w:t>
      </w:r>
      <w:r w:rsidRPr="00622AEB">
        <w:rPr>
          <w:b/>
        </w:rPr>
        <w:t>г. Мурманска"</w:t>
      </w:r>
    </w:p>
    <w:p w14:paraId="75E5810F" w14:textId="77777777" w:rsidR="00F77B49" w:rsidRDefault="00F77B49" w:rsidP="00F77B49">
      <w:pPr>
        <w:jc w:val="center"/>
        <w:rPr>
          <w:b/>
        </w:rPr>
      </w:pPr>
    </w:p>
    <w:p w14:paraId="009503A1" w14:textId="77777777" w:rsidR="00F77B49" w:rsidRDefault="00F77B49" w:rsidP="00F77B49">
      <w:pPr>
        <w:jc w:val="center"/>
        <w:rPr>
          <w:b/>
        </w:rPr>
      </w:pPr>
      <w:r>
        <w:rPr>
          <w:b/>
        </w:rPr>
        <w:t>ЗАЯВЛЕНИЕ</w:t>
      </w:r>
    </w:p>
    <w:p w14:paraId="6FB8EF9B" w14:textId="7E0262DC" w:rsidR="00F77B49" w:rsidRPr="00B74A4C" w:rsidRDefault="008354D4" w:rsidP="00F77B49">
      <w:pPr>
        <w:jc w:val="center"/>
        <w:rPr>
          <w:b/>
        </w:rPr>
      </w:pPr>
      <w:r>
        <w:rPr>
          <w:b/>
        </w:rPr>
        <w:t xml:space="preserve">(запрос) </w:t>
      </w:r>
      <w:r w:rsidR="00F77B49">
        <w:rPr>
          <w:b/>
        </w:rPr>
        <w:t>на предоставление единовременной выплаты</w:t>
      </w:r>
    </w:p>
    <w:p w14:paraId="24CD0F63" w14:textId="77777777" w:rsidR="00F77B49" w:rsidRDefault="00F77B49" w:rsidP="00F77B49">
      <w:pPr>
        <w:jc w:val="center"/>
        <w:rPr>
          <w:b/>
        </w:rPr>
      </w:pPr>
      <w:r w:rsidRPr="00773CA8">
        <w:rPr>
          <w:b/>
        </w:rPr>
        <w:t xml:space="preserve">Героям Российской Федерации за участие в специальной военной операции </w:t>
      </w:r>
    </w:p>
    <w:p w14:paraId="69D41491" w14:textId="77777777" w:rsidR="00F77B49" w:rsidRDefault="00F77B49" w:rsidP="00F77B49">
      <w:pPr>
        <w:jc w:val="center"/>
        <w:rPr>
          <w:b/>
          <w:sz w:val="16"/>
          <w:szCs w:val="16"/>
        </w:rPr>
      </w:pPr>
    </w:p>
    <w:p w14:paraId="0825E315" w14:textId="77777777" w:rsidR="00F77B49" w:rsidRPr="00B74A4C" w:rsidRDefault="00F77B49" w:rsidP="00F77B49">
      <w:pPr>
        <w:jc w:val="center"/>
        <w:rPr>
          <w:b/>
          <w:sz w:val="16"/>
          <w:szCs w:val="16"/>
        </w:rPr>
      </w:pPr>
    </w:p>
    <w:p w14:paraId="30855F64" w14:textId="77777777" w:rsidR="00F77B49" w:rsidRPr="00A15D41" w:rsidRDefault="00F77B49" w:rsidP="00F25445">
      <w:pPr>
        <w:ind w:right="-284"/>
      </w:pPr>
      <w:r w:rsidRPr="00A15D41">
        <w:t xml:space="preserve">От </w:t>
      </w:r>
      <w:r>
        <w:t xml:space="preserve">Героя Российской Федерации </w:t>
      </w:r>
      <w:r w:rsidRPr="00A15D41">
        <w:t>____________</w:t>
      </w:r>
      <w:r>
        <w:t>______________________________</w:t>
      </w:r>
      <w:r w:rsidRPr="00A15D41">
        <w:t>___</w:t>
      </w:r>
      <w:r>
        <w:t>________________________________</w:t>
      </w:r>
      <w:r w:rsidRPr="00A15D41">
        <w:t>,</w:t>
      </w:r>
    </w:p>
    <w:p w14:paraId="49D033F5" w14:textId="77777777" w:rsidR="008872CE" w:rsidRPr="004C33E2" w:rsidRDefault="008872CE" w:rsidP="008872CE">
      <w:pPr>
        <w:jc w:val="center"/>
        <w:rPr>
          <w:vertAlign w:val="superscript"/>
        </w:rPr>
      </w:pPr>
      <w:r w:rsidRPr="004C33E2">
        <w:rPr>
          <w:vertAlign w:val="superscript"/>
        </w:rPr>
        <w:t>(Ф.И.О. заявителя, законного представителя)</w:t>
      </w:r>
    </w:p>
    <w:p w14:paraId="05E5C2C6" w14:textId="77777777" w:rsidR="00F77B49" w:rsidRPr="00A15D41" w:rsidRDefault="00F77B49" w:rsidP="00F77B49">
      <w:r w:rsidRPr="00A15D41">
        <w:t>________________________________________________</w:t>
      </w:r>
      <w:r>
        <w:t>_____________________________,</w:t>
      </w:r>
    </w:p>
    <w:p w14:paraId="5A6DCD7E" w14:textId="77777777" w:rsidR="00F77B49" w:rsidRPr="00A15D41" w:rsidRDefault="00F77B49" w:rsidP="00F77B49">
      <w:pPr>
        <w:jc w:val="center"/>
        <w:rPr>
          <w:vertAlign w:val="superscript"/>
        </w:rPr>
      </w:pPr>
      <w:r w:rsidRPr="00A15D41">
        <w:rPr>
          <w:vertAlign w:val="superscript"/>
        </w:rPr>
        <w:t>(</w:t>
      </w:r>
      <w:r>
        <w:rPr>
          <w:vertAlign w:val="superscript"/>
        </w:rPr>
        <w:t>номер удостоверения, дата выдачи</w:t>
      </w:r>
      <w:r w:rsidRPr="00A15D41">
        <w:rPr>
          <w:vertAlign w:val="superscript"/>
        </w:rPr>
        <w:t>)</w:t>
      </w:r>
    </w:p>
    <w:p w14:paraId="41713104" w14:textId="77777777" w:rsidR="00F77B49" w:rsidRPr="00A15D41" w:rsidRDefault="00F77B49" w:rsidP="00F77B49">
      <w:r w:rsidRPr="00A15D41">
        <w:t>_______________________________________________________________________</w:t>
      </w:r>
      <w:r>
        <w:t>___</w:t>
      </w:r>
      <w:r w:rsidRPr="00A15D41">
        <w:t>_</w:t>
      </w:r>
      <w:r>
        <w:t>__,</w:t>
      </w:r>
    </w:p>
    <w:p w14:paraId="2E7242EB" w14:textId="77777777" w:rsidR="00F77B49" w:rsidRPr="00A15D41" w:rsidRDefault="00F77B49" w:rsidP="00F77B49">
      <w:pPr>
        <w:jc w:val="center"/>
        <w:rPr>
          <w:vertAlign w:val="superscript"/>
        </w:rPr>
      </w:pPr>
      <w:r w:rsidRPr="00A15D41">
        <w:rPr>
          <w:vertAlign w:val="superscript"/>
        </w:rPr>
        <w:t>(полный адрес места жительства)</w:t>
      </w:r>
    </w:p>
    <w:p w14:paraId="707DEA64" w14:textId="77777777" w:rsidR="00F77B49" w:rsidRPr="00A15D41" w:rsidRDefault="00F77B49" w:rsidP="00F77B49">
      <w:r w:rsidRPr="00A15D41">
        <w:t>_____________________________________________</w:t>
      </w:r>
      <w:r>
        <w:t>______</w:t>
      </w:r>
      <w:r w:rsidR="00F25445">
        <w:t>__________________________,</w:t>
      </w:r>
    </w:p>
    <w:p w14:paraId="2995E0EF" w14:textId="77777777" w:rsidR="00F77B49" w:rsidRPr="00A15D41" w:rsidRDefault="00F77B49" w:rsidP="00F77B49">
      <w:pPr>
        <w:jc w:val="center"/>
        <w:rPr>
          <w:vertAlign w:val="superscript"/>
        </w:rPr>
      </w:pPr>
      <w:r w:rsidRPr="00A15D41">
        <w:rPr>
          <w:vertAlign w:val="superscript"/>
        </w:rPr>
        <w:t>(телефон, адрес электронной почты)</w:t>
      </w:r>
    </w:p>
    <w:p w14:paraId="75E30C29" w14:textId="77777777" w:rsidR="00F77B49" w:rsidRDefault="00F77B49" w:rsidP="00F77B49">
      <w:pPr>
        <w:ind w:firstLine="567"/>
        <w:jc w:val="both"/>
      </w:pPr>
      <w:r>
        <w:t>Звания Героя Российской Федерации присвоено за участие в специальной военной операции</w:t>
      </w:r>
      <w:r w:rsidRPr="00A15D41">
        <w:t>, проводимой с 24</w:t>
      </w:r>
      <w:r>
        <w:t>.02.2022 в которой я:</w:t>
      </w:r>
    </w:p>
    <w:p w14:paraId="22566AD8" w14:textId="77777777" w:rsidR="00F77B49" w:rsidRPr="00A15D41" w:rsidRDefault="00F77B49" w:rsidP="00F77B49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4F479" wp14:editId="526391B5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205740" cy="137160"/>
                <wp:effectExtent l="5715" t="5715" r="762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CF02" id="Прямоугольник 7" o:spid="_x0000_s1026" style="position:absolute;margin-left:.75pt;margin-top:3.25pt;width:16.2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"/>
            </w:pict>
          </mc:Fallback>
        </mc:AlternateContent>
      </w:r>
      <w:r>
        <w:t>-</w:t>
      </w:r>
      <w:r w:rsidRPr="00A15D41">
        <w:t xml:space="preserve"> являл</w:t>
      </w:r>
      <w:r>
        <w:t>ся</w:t>
      </w:r>
      <w:r w:rsidRPr="00A15D41">
        <w:t xml:space="preserve"> военнослужащим войсковых частей (подразделений), постоянно дислоцированных на территории Мурманской области, или сотрудник</w:t>
      </w:r>
      <w:r>
        <w:t>ом</w:t>
      </w:r>
      <w:r w:rsidRPr="00A15D41">
        <w:t xml:space="preserve"> федеральных органов исполнительной власти и федеральных государственных органов, проходившим службу на территории Мурманской области;</w:t>
      </w:r>
    </w:p>
    <w:p w14:paraId="684DB450" w14:textId="77777777" w:rsidR="00F77B49" w:rsidRPr="00A15D41" w:rsidRDefault="00F77B49" w:rsidP="00F77B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9BF18" wp14:editId="4C84DC9A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205740" cy="137160"/>
                <wp:effectExtent l="5715" t="11430" r="7620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4CFC" id="Прямоугольник 6" o:spid="_x0000_s1026" style="position:absolute;margin-left:.75pt;margin-top:1.75pt;width:16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"/>
            </w:pict>
          </mc:Fallback>
        </mc:AlternateContent>
      </w:r>
      <w:r>
        <w:rPr>
          <w:rFonts w:eastAsiaTheme="minorHAnsi"/>
          <w:lang w:eastAsia="en-US"/>
        </w:rPr>
        <w:t>- был</w:t>
      </w:r>
      <w:r w:rsidRPr="00A15D41">
        <w:rPr>
          <w:rFonts w:eastAsiaTheme="minorHAnsi"/>
          <w:lang w:eastAsia="en-US"/>
        </w:rPr>
        <w:t xml:space="preserve"> призван на военную службу по мобилизации в Вооруженные Силы Российской Федерации военным комиссариат</w:t>
      </w:r>
      <w:r>
        <w:rPr>
          <w:rFonts w:eastAsiaTheme="minorHAnsi"/>
          <w:lang w:eastAsia="en-US"/>
        </w:rPr>
        <w:t>ом</w:t>
      </w:r>
      <w:r w:rsidRPr="00A15D41">
        <w:rPr>
          <w:rFonts w:eastAsiaTheme="minorHAnsi"/>
          <w:lang w:eastAsia="en-US"/>
        </w:rPr>
        <w:t xml:space="preserve"> Мурманской области;</w:t>
      </w:r>
    </w:p>
    <w:p w14:paraId="080B44B9" w14:textId="77777777" w:rsidR="00F77B49" w:rsidRPr="00A15D41" w:rsidRDefault="00F77B49" w:rsidP="00F77B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FD477" wp14:editId="1A56AEE0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205740" cy="137160"/>
                <wp:effectExtent l="5715" t="5715" r="762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609A" id="Прямоугольник 5" o:spid="_x0000_s1026" style="position:absolute;margin-left:.75pt;margin-top:2.95pt;width:16.2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3tRw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"/>
            </w:pict>
          </mc:Fallback>
        </mc:AlternateContent>
      </w:r>
      <w:r>
        <w:rPr>
          <w:rFonts w:eastAsiaTheme="minorHAnsi"/>
          <w:lang w:eastAsia="en-US"/>
        </w:rPr>
        <w:t>-</w:t>
      </w:r>
      <w:r w:rsidRPr="00A15D41">
        <w:rPr>
          <w:rFonts w:eastAsiaTheme="minorHAnsi"/>
          <w:lang w:eastAsia="en-US"/>
        </w:rPr>
        <w:t xml:space="preserve"> проживал на территории Мурманской области и был призван на военную службу по мобилизации в Вооруженные Силы Российской Федерации военным</w:t>
      </w:r>
      <w:r>
        <w:rPr>
          <w:rFonts w:eastAsiaTheme="minorHAnsi"/>
          <w:lang w:eastAsia="en-US"/>
        </w:rPr>
        <w:t xml:space="preserve"> комиссариато</w:t>
      </w:r>
      <w:r w:rsidRPr="00A15D41">
        <w:rPr>
          <w:rFonts w:eastAsiaTheme="minorHAnsi"/>
          <w:lang w:eastAsia="en-US"/>
        </w:rPr>
        <w:t>м друг</w:t>
      </w:r>
      <w:r>
        <w:rPr>
          <w:rFonts w:eastAsiaTheme="minorHAnsi"/>
          <w:lang w:eastAsia="en-US"/>
        </w:rPr>
        <w:t>ого</w:t>
      </w:r>
      <w:r w:rsidRPr="00A15D41">
        <w:rPr>
          <w:rFonts w:eastAsiaTheme="minorHAnsi"/>
          <w:lang w:eastAsia="en-US"/>
        </w:rPr>
        <w:t xml:space="preserve"> субъект</w:t>
      </w:r>
      <w:r>
        <w:rPr>
          <w:rFonts w:eastAsiaTheme="minorHAnsi"/>
          <w:lang w:eastAsia="en-US"/>
        </w:rPr>
        <w:t>а</w:t>
      </w:r>
      <w:r w:rsidRPr="00A15D41">
        <w:rPr>
          <w:rFonts w:eastAsiaTheme="minorHAnsi"/>
          <w:lang w:eastAsia="en-US"/>
        </w:rPr>
        <w:t xml:space="preserve"> Российской Федерации;</w:t>
      </w:r>
    </w:p>
    <w:p w14:paraId="335810A6" w14:textId="0FCFA0DD" w:rsidR="00F77B49" w:rsidRDefault="00F77B49" w:rsidP="00F77B49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F9275" wp14:editId="5B224621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5715" t="9525" r="762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621C" id="Прямоугольник 4" o:spid="_x0000_s1026" style="position:absolute;margin-left:.75pt;margin-top:3.85pt;width:16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A6Rw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"/>
            </w:pict>
          </mc:Fallback>
        </mc:AlternateContent>
      </w:r>
      <w:r w:rsidRPr="00A15D41">
        <w:t>- проживал на территории Мурманской области и заключил контракт о пребывании в добровольческом формировании, созданном в целях содействия выполнению задач, возложенных на Вооруж</w:t>
      </w:r>
      <w:r w:rsidR="007D2E12">
        <w:t xml:space="preserve">енные Силы Российской Федерации; </w:t>
      </w:r>
    </w:p>
    <w:p w14:paraId="2B3B23F8" w14:textId="2A97C9A6" w:rsidR="007D2E12" w:rsidRPr="007D2E12" w:rsidRDefault="007D2E12" w:rsidP="00F77B49">
      <w:pPr>
        <w:autoSpaceDE w:val="0"/>
        <w:autoSpaceDN w:val="0"/>
        <w:ind w:firstLine="567"/>
        <w:jc w:val="both"/>
      </w:pPr>
      <w:r>
        <w:rPr>
          <w:rFonts w:eastAsiaTheme="minorHAnsi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142B4D" wp14:editId="0BCE1972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205740" cy="137160"/>
                <wp:effectExtent l="5715" t="9525" r="7620" b="571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A5C5" id="Прямоугольник 37" o:spid="_x0000_s1026" style="position:absolute;margin-left:.75pt;margin-top:3.85pt;width:16.2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"/>
            </w:pict>
          </mc:Fallback>
        </mc:AlternateContent>
      </w:r>
      <w:r>
        <w:t xml:space="preserve">- </w:t>
      </w:r>
      <w:r w:rsidRPr="007D2E12">
        <w:t>проживал на территории Мурманской области, являл</w:t>
      </w:r>
      <w:r>
        <w:t>ся</w:t>
      </w:r>
      <w:r w:rsidRPr="007D2E12">
        <w:t xml:space="preserve"> военнослужащим войсковых частей (подразделений), постоянно дислоцированных за пределами Мурманской области, или сотрудник</w:t>
      </w:r>
      <w:r>
        <w:t>о</w:t>
      </w:r>
      <w:r w:rsidRPr="007D2E12">
        <w:t>м федеральных органов исполнительной власти и федеральных государственных органов, проходившим службу за пределами Мурманской области.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246"/>
        <w:gridCol w:w="1821"/>
        <w:gridCol w:w="2258"/>
      </w:tblGrid>
      <w:tr w:rsidR="00F77B49" w:rsidRPr="00B74A4C" w14:paraId="3E68CD0A" w14:textId="77777777" w:rsidTr="003C7CC5">
        <w:tc>
          <w:tcPr>
            <w:tcW w:w="2952" w:type="dxa"/>
            <w:shd w:val="clear" w:color="auto" w:fill="auto"/>
          </w:tcPr>
          <w:p w14:paraId="548386EC" w14:textId="77777777" w:rsidR="00F77B49" w:rsidRPr="00B74A4C" w:rsidRDefault="00F77B49" w:rsidP="003C7CC5">
            <w:r w:rsidRPr="00B74A4C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325" w:type="dxa"/>
            <w:shd w:val="clear" w:color="auto" w:fill="auto"/>
          </w:tcPr>
          <w:p w14:paraId="54DBE4AC" w14:textId="77777777" w:rsidR="00F77B49" w:rsidRPr="00B74A4C" w:rsidRDefault="00F77B49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12E08BA1" w14:textId="77777777" w:rsidR="00F77B49" w:rsidRPr="00B74A4C" w:rsidRDefault="00F77B49" w:rsidP="003C7CC5">
            <w:r w:rsidRPr="00B74A4C">
              <w:rPr>
                <w:sz w:val="22"/>
                <w:szCs w:val="22"/>
              </w:rPr>
              <w:t>Дата выдачи</w:t>
            </w:r>
          </w:p>
        </w:tc>
        <w:tc>
          <w:tcPr>
            <w:tcW w:w="2338" w:type="dxa"/>
            <w:shd w:val="clear" w:color="auto" w:fill="auto"/>
          </w:tcPr>
          <w:p w14:paraId="4B595D9A" w14:textId="77777777" w:rsidR="00F77B49" w:rsidRPr="00B74A4C" w:rsidRDefault="00F77B49" w:rsidP="003C7CC5">
            <w:pPr>
              <w:jc w:val="center"/>
            </w:pPr>
          </w:p>
        </w:tc>
      </w:tr>
      <w:tr w:rsidR="00F77B49" w:rsidRPr="00B74A4C" w14:paraId="46101FD3" w14:textId="77777777" w:rsidTr="003C7CC5">
        <w:tc>
          <w:tcPr>
            <w:tcW w:w="2952" w:type="dxa"/>
            <w:shd w:val="clear" w:color="auto" w:fill="auto"/>
          </w:tcPr>
          <w:p w14:paraId="558EC848" w14:textId="77777777" w:rsidR="00F77B49" w:rsidRPr="00B74A4C" w:rsidRDefault="00F77B49" w:rsidP="003C7CC5">
            <w:r w:rsidRPr="00B74A4C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325" w:type="dxa"/>
            <w:shd w:val="clear" w:color="auto" w:fill="auto"/>
          </w:tcPr>
          <w:p w14:paraId="61A64F37" w14:textId="77777777" w:rsidR="00F77B49" w:rsidRPr="00B74A4C" w:rsidRDefault="00F77B49" w:rsidP="003C7CC5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4439E1BF" w14:textId="77777777" w:rsidR="00F77B49" w:rsidRPr="00B74A4C" w:rsidRDefault="00F77B49" w:rsidP="003C7CC5">
            <w:r w:rsidRPr="00B74A4C">
              <w:rPr>
                <w:sz w:val="22"/>
                <w:szCs w:val="22"/>
              </w:rPr>
              <w:t>Дата рождения</w:t>
            </w:r>
          </w:p>
          <w:p w14:paraId="7B964462" w14:textId="77777777" w:rsidR="00F77B49" w:rsidRPr="00B74A4C" w:rsidRDefault="00F77B49" w:rsidP="003C7CC5">
            <w:pPr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4ECA684D" w14:textId="77777777" w:rsidR="00F77B49" w:rsidRPr="00B74A4C" w:rsidRDefault="00F77B49" w:rsidP="003C7CC5">
            <w:pPr>
              <w:jc w:val="center"/>
            </w:pPr>
          </w:p>
        </w:tc>
      </w:tr>
      <w:tr w:rsidR="00F77B49" w:rsidRPr="00B74A4C" w14:paraId="12A50858" w14:textId="77777777" w:rsidTr="003C7CC5">
        <w:tc>
          <w:tcPr>
            <w:tcW w:w="2952" w:type="dxa"/>
            <w:shd w:val="clear" w:color="auto" w:fill="auto"/>
          </w:tcPr>
          <w:p w14:paraId="73A1B0EC" w14:textId="77777777" w:rsidR="00F77B49" w:rsidRPr="00B74A4C" w:rsidRDefault="00F77B49" w:rsidP="003C7CC5">
            <w:r w:rsidRPr="00B74A4C">
              <w:rPr>
                <w:sz w:val="22"/>
                <w:szCs w:val="22"/>
              </w:rPr>
              <w:t>Кем выдан</w:t>
            </w:r>
          </w:p>
          <w:p w14:paraId="1D0D54AF" w14:textId="77777777" w:rsidR="00F77B49" w:rsidRPr="00B74A4C" w:rsidRDefault="00F77B49" w:rsidP="003C7CC5"/>
        </w:tc>
        <w:tc>
          <w:tcPr>
            <w:tcW w:w="6511" w:type="dxa"/>
            <w:gridSpan w:val="3"/>
            <w:shd w:val="clear" w:color="auto" w:fill="auto"/>
          </w:tcPr>
          <w:p w14:paraId="2A3566BE" w14:textId="77777777" w:rsidR="00F77B49" w:rsidRDefault="00F77B49" w:rsidP="003C7CC5">
            <w:pPr>
              <w:jc w:val="center"/>
            </w:pPr>
          </w:p>
          <w:p w14:paraId="44DA187E" w14:textId="77777777" w:rsidR="00B56876" w:rsidRDefault="00B56876" w:rsidP="003C7CC5">
            <w:pPr>
              <w:jc w:val="center"/>
            </w:pPr>
          </w:p>
          <w:p w14:paraId="2376764C" w14:textId="5DB35BEA" w:rsidR="00B56876" w:rsidRPr="00B74A4C" w:rsidRDefault="00B56876" w:rsidP="003C7CC5">
            <w:pPr>
              <w:jc w:val="center"/>
            </w:pPr>
          </w:p>
        </w:tc>
      </w:tr>
    </w:tbl>
    <w:p w14:paraId="603DDD6D" w14:textId="77777777" w:rsidR="00F77B49" w:rsidRDefault="00F77B49" w:rsidP="00F77B49">
      <w:pPr>
        <w:shd w:val="clear" w:color="auto" w:fill="FFFFFF"/>
        <w:ind w:firstLine="708"/>
        <w:jc w:val="both"/>
        <w:rPr>
          <w:color w:val="000000"/>
        </w:rPr>
      </w:pPr>
      <w:r w:rsidRPr="00FD5713">
        <w:rPr>
          <w:color w:val="000000"/>
        </w:rPr>
        <w:t>Прошу</w:t>
      </w:r>
      <w:r>
        <w:rPr>
          <w:color w:val="000000"/>
        </w:rPr>
        <w:t xml:space="preserve"> выплатить мне единовременную выплату, установленную постановлением Правительства Мурманской области от 17.07.2023 № 521-ПП «О предоставлении единовременной выплаты участникам специальной военной операции, которым присвоено звание Героя Российской Федерации», в размере 5000000 (Пять миллионов) рублей на улучшение жилищных условий:</w:t>
      </w:r>
    </w:p>
    <w:p w14:paraId="4064870C" w14:textId="77777777" w:rsidR="00F77B49" w:rsidRPr="00977A68" w:rsidRDefault="00F77B49" w:rsidP="00F77B49">
      <w:pPr>
        <w:shd w:val="clear" w:color="auto" w:fill="FFFFFF"/>
        <w:ind w:firstLine="567"/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3F99" wp14:editId="2B39A1BB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175260" cy="140970"/>
                <wp:effectExtent l="7620" t="6985" r="76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5BD9" id="Прямоугольник 3" o:spid="_x0000_s1026" style="position:absolute;margin-left:.15pt;margin-top:2.05pt;width:13.8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>на приобретение (</w:t>
      </w:r>
      <w:r>
        <w:rPr>
          <w:rFonts w:eastAsiaTheme="minorHAnsi"/>
          <w:lang w:eastAsia="en-US"/>
        </w:rPr>
        <w:t>строительство) жилого помещения</w:t>
      </w:r>
      <w:r w:rsidRPr="00977A68">
        <w:rPr>
          <w:rFonts w:eastAsiaTheme="minorHAnsi"/>
          <w:lang w:eastAsia="en-US"/>
        </w:rPr>
        <w:t xml:space="preserve"> посредством совершения любых не противоречащих закону сделок и участия в обязательствах (включая участие в жилищных, жилищно-строительных и жилищных накопительных кооперативах)</w:t>
      </w:r>
      <w:r>
        <w:rPr>
          <w:rFonts w:eastAsiaTheme="minorHAnsi"/>
          <w:lang w:eastAsia="en-US"/>
        </w:rPr>
        <w:t>;</w:t>
      </w:r>
    </w:p>
    <w:p w14:paraId="6B9DB923" w14:textId="77777777" w:rsidR="00F77B49" w:rsidRPr="00977A68" w:rsidRDefault="00F77B49" w:rsidP="00F77B49">
      <w:pPr>
        <w:shd w:val="clear" w:color="auto" w:fill="FFFFFF"/>
        <w:ind w:firstLine="567"/>
        <w:jc w:val="both"/>
        <w:rPr>
          <w:color w:val="000000"/>
        </w:rPr>
      </w:pPr>
      <w:r>
        <w:rPr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E51E8" wp14:editId="23991C5B">
                <wp:simplePos x="0" y="0"/>
                <wp:positionH relativeFrom="column">
                  <wp:posOffset>1905</wp:posOffset>
                </wp:positionH>
                <wp:positionV relativeFrom="paragraph">
                  <wp:posOffset>26035</wp:posOffset>
                </wp:positionV>
                <wp:extent cx="175260" cy="140970"/>
                <wp:effectExtent l="7620" t="12700" r="762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D5EAA" id="Прямоугольник 2" o:spid="_x0000_s1026" style="position:absolute;margin-left:.15pt;margin-top:2.05pt;width:13.8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>на строительство, реконструкцию объекта индивидуального жилищного строительства без привлечения организации, осуществляющей строительство (реконструкцию) объекта индивидуального жилищного строительства, в том числе по договору строительного подряда;</w:t>
      </w:r>
    </w:p>
    <w:p w14:paraId="1CD4757E" w14:textId="77777777" w:rsidR="00F77B49" w:rsidRPr="00977A68" w:rsidRDefault="00F77B49" w:rsidP="00F77B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="Times New Roman"/>
          <w:noProof/>
          <w:color w:val="000000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19830" wp14:editId="40984E11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175260" cy="140970"/>
                <wp:effectExtent l="7620" t="6350" r="762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BEF6D" id="Прямоугольник 1" o:spid="_x0000_s1026" style="position:absolute;margin-left:.15pt;margin-top:2.9pt;width:13.8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"/>
            </w:pict>
          </mc:Fallback>
        </mc:AlternateContent>
      </w:r>
      <w:r>
        <w:rPr>
          <w:color w:val="000000"/>
        </w:rPr>
        <w:t xml:space="preserve">- </w:t>
      </w:r>
      <w:r w:rsidRPr="00977A68">
        <w:rPr>
          <w:rFonts w:eastAsiaTheme="minorHAnsi"/>
          <w:lang w:eastAsia="en-US"/>
        </w:rPr>
        <w:t xml:space="preserve">на уплату первоначального взноса и (или) погашение основного долга и уплату </w:t>
      </w:r>
      <w:r w:rsidRPr="00977A68">
        <w:rPr>
          <w:rFonts w:eastAsiaTheme="minorHAnsi"/>
          <w:lang w:eastAsia="en-US"/>
        </w:rPr>
        <w:lastRenderedPageBreak/>
        <w:t>процентов по кредитам или займам на приобретение (строительство) жилого помещения, включая ипотечные кредиты, предоставленные по кредитному договору (договору займа), заключенному с организацией, в том числе с кредитной организацией.</w:t>
      </w:r>
    </w:p>
    <w:p w14:paraId="1DAC2D54" w14:textId="77777777" w:rsidR="00F77B49" w:rsidRDefault="00F77B49" w:rsidP="00F77B49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>Единовременную выплату прошу перечислить на счет № ______________________</w:t>
      </w:r>
    </w:p>
    <w:p w14:paraId="77DEF5D6" w14:textId="77777777" w:rsidR="00B56876" w:rsidRDefault="00F77B49" w:rsidP="00F77B49">
      <w:pPr>
        <w:shd w:val="clear" w:color="auto" w:fill="FFFFFF"/>
        <w:rPr>
          <w:color w:val="000000"/>
        </w:rPr>
      </w:pPr>
      <w:r>
        <w:rPr>
          <w:color w:val="000000"/>
        </w:rPr>
        <w:t>в _______________________________________________________________________</w:t>
      </w:r>
      <w:r w:rsidR="00B56876">
        <w:rPr>
          <w:color w:val="000000"/>
        </w:rPr>
        <w:t>___</w:t>
      </w:r>
    </w:p>
    <w:p w14:paraId="7153BF16" w14:textId="4632D791" w:rsidR="00F77B49" w:rsidRDefault="00B56876" w:rsidP="00F77B49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  <w:r w:rsidR="00F77B49">
        <w:rPr>
          <w:color w:val="000000"/>
        </w:rPr>
        <w:t xml:space="preserve"> или</w:t>
      </w:r>
    </w:p>
    <w:p w14:paraId="34D6AB73" w14:textId="77777777" w:rsidR="00F77B49" w:rsidRPr="00A15D41" w:rsidRDefault="00F77B49" w:rsidP="00F77B49">
      <w:pPr>
        <w:shd w:val="clear" w:color="auto" w:fill="FFFFFF"/>
        <w:rPr>
          <w:color w:val="000000"/>
          <w:vertAlign w:val="superscript"/>
        </w:rPr>
      </w:pPr>
      <w:r>
        <w:rPr>
          <w:color w:val="000000"/>
          <w:sz w:val="20"/>
          <w:szCs w:val="20"/>
        </w:rPr>
        <w:t xml:space="preserve">                          </w:t>
      </w:r>
      <w:r w:rsidRPr="00A15D41">
        <w:rPr>
          <w:color w:val="000000"/>
          <w:vertAlign w:val="superscript"/>
        </w:rPr>
        <w:t>(указать наименование кредитной организации)</w:t>
      </w:r>
    </w:p>
    <w:p w14:paraId="2A7C2961" w14:textId="77777777" w:rsidR="00F77B49" w:rsidRDefault="00F77B49" w:rsidP="00F77B49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 .</w:t>
      </w:r>
    </w:p>
    <w:p w14:paraId="784C3677" w14:textId="77777777" w:rsidR="00F77B49" w:rsidRPr="00A15D41" w:rsidRDefault="00F77B49" w:rsidP="00F77B49">
      <w:pPr>
        <w:shd w:val="clear" w:color="auto" w:fill="FFFFFF"/>
        <w:ind w:left="708" w:firstLine="708"/>
        <w:rPr>
          <w:color w:val="000000"/>
          <w:vertAlign w:val="superscript"/>
        </w:rPr>
      </w:pPr>
      <w:r w:rsidRPr="00A15D41">
        <w:rPr>
          <w:color w:val="000000"/>
          <w:vertAlign w:val="superscript"/>
        </w:rPr>
        <w:t>(указать почтовое отделение АО «Почта России»)</w:t>
      </w:r>
    </w:p>
    <w:p w14:paraId="1ED27755" w14:textId="77777777" w:rsidR="00F77B49" w:rsidRPr="00977A68" w:rsidRDefault="00F77B49" w:rsidP="00640913">
      <w:pPr>
        <w:shd w:val="clear" w:color="auto" w:fill="FFFFFF"/>
        <w:ind w:firstLine="567"/>
        <w:rPr>
          <w:color w:val="000000"/>
        </w:rPr>
      </w:pPr>
      <w:r w:rsidRPr="00977A68">
        <w:rPr>
          <w:color w:val="000000"/>
        </w:rPr>
        <w:t>Предупрежден(а), что:</w:t>
      </w:r>
    </w:p>
    <w:p w14:paraId="0B38B459" w14:textId="77777777" w:rsidR="00F77B49" w:rsidRPr="00A15D41" w:rsidRDefault="00F77B49" w:rsidP="00640913">
      <w:pPr>
        <w:shd w:val="clear" w:color="auto" w:fill="FFFFFF"/>
        <w:ind w:firstLine="567"/>
        <w:jc w:val="both"/>
        <w:rPr>
          <w:color w:val="000000"/>
        </w:rPr>
      </w:pPr>
      <w:r w:rsidRPr="00A15D41">
        <w:rPr>
          <w:color w:val="000000"/>
        </w:rPr>
        <w:t xml:space="preserve">- неизрасходованная единовременная выплата подлежит возврату </w:t>
      </w:r>
      <w:r w:rsidRPr="00A15D41">
        <w:t xml:space="preserve">на счет учреждения в течение 2 месяцев после регистрации права собственности </w:t>
      </w:r>
      <w:r>
        <w:t xml:space="preserve">на </w:t>
      </w:r>
      <w:r w:rsidRPr="00A15D41">
        <w:t>приобретенно</w:t>
      </w:r>
      <w:r>
        <w:t>е</w:t>
      </w:r>
      <w:r w:rsidRPr="00A15D41">
        <w:t xml:space="preserve"> имуществ</w:t>
      </w:r>
      <w:r>
        <w:t>о</w:t>
      </w:r>
      <w:r w:rsidRPr="00A15D41">
        <w:t xml:space="preserve"> и (или) реконструкции объекта индивидуального жилищного строительства</w:t>
      </w:r>
      <w:r w:rsidRPr="00A15D41">
        <w:rPr>
          <w:color w:val="000000"/>
        </w:rPr>
        <w:t>;</w:t>
      </w:r>
    </w:p>
    <w:p w14:paraId="196B8437" w14:textId="77777777" w:rsidR="00F77B49" w:rsidRDefault="00F77B49" w:rsidP="006409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D4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5D41">
        <w:rPr>
          <w:rFonts w:ascii="Times New Roman" w:hAnsi="Times New Roman" w:cs="Times New Roman"/>
          <w:sz w:val="24"/>
          <w:szCs w:val="24"/>
        </w:rPr>
        <w:t xml:space="preserve">документы, подтверждающие улучшение жилищных условий за счет средств единовременной выплаты, заявитель представляет в учреждение в течение 2 месяцев после регистрации права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15D41">
        <w:rPr>
          <w:rFonts w:ascii="Times New Roman" w:hAnsi="Times New Roman" w:cs="Times New Roman"/>
          <w:sz w:val="24"/>
          <w:szCs w:val="24"/>
        </w:rPr>
        <w:t>приобретенно</w:t>
      </w:r>
      <w:r>
        <w:rPr>
          <w:rFonts w:ascii="Times New Roman" w:hAnsi="Times New Roman" w:cs="Times New Roman"/>
          <w:sz w:val="24"/>
          <w:szCs w:val="24"/>
        </w:rPr>
        <w:t>е имущество</w:t>
      </w:r>
      <w:r w:rsidRPr="00A15D41">
        <w:rPr>
          <w:rFonts w:ascii="Times New Roman" w:hAnsi="Times New Roman" w:cs="Times New Roman"/>
          <w:sz w:val="24"/>
          <w:szCs w:val="24"/>
        </w:rPr>
        <w:t xml:space="preserve"> и (или) реконструкции объекта индивиду</w:t>
      </w:r>
      <w:r>
        <w:rPr>
          <w:rFonts w:ascii="Times New Roman" w:hAnsi="Times New Roman" w:cs="Times New Roman"/>
          <w:sz w:val="24"/>
          <w:szCs w:val="24"/>
        </w:rPr>
        <w:t>ального жилищного строительства;</w:t>
      </w:r>
    </w:p>
    <w:p w14:paraId="4CBBE934" w14:textId="77777777" w:rsidR="00F77B49" w:rsidRPr="00A15D41" w:rsidRDefault="00F77B49" w:rsidP="006409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единовременная выплата должна быть реализована в течение 5 лет со дня зачисления заявителю (получения заявителем).</w:t>
      </w:r>
    </w:p>
    <w:p w14:paraId="5FEE44B5" w14:textId="77777777" w:rsidR="00F77B49" w:rsidRDefault="00F77B49" w:rsidP="00640913">
      <w:pPr>
        <w:pStyle w:val="1"/>
        <w:spacing w:before="0" w:after="0"/>
        <w:ind w:firstLine="567"/>
        <w:jc w:val="both"/>
        <w:rPr>
          <w:rFonts w:ascii="Times New Roman" w:eastAsiaTheme="minorHAnsi" w:hAnsi="Times New Roman"/>
          <w:b w:val="0"/>
          <w:bCs w:val="0"/>
          <w:color w:val="auto"/>
        </w:rPr>
      </w:pPr>
      <w:r w:rsidRPr="003170F6">
        <w:rPr>
          <w:rFonts w:ascii="Times New Roman" w:eastAsiaTheme="minorHAnsi" w:hAnsi="Times New Roman"/>
          <w:b w:val="0"/>
          <w:bCs w:val="0"/>
          <w:color w:val="auto"/>
        </w:rPr>
        <w:t xml:space="preserve">Подтверждаю достоверность представленной информации. </w:t>
      </w:r>
    </w:p>
    <w:p w14:paraId="42064488" w14:textId="3DED9A97" w:rsidR="000E30AD" w:rsidRPr="000E30AD" w:rsidRDefault="00640913" w:rsidP="000E30AD">
      <w:pPr>
        <w:pStyle w:val="3"/>
        <w:tabs>
          <w:tab w:val="left" w:pos="735"/>
        </w:tabs>
        <w:spacing w:before="0" w:after="0" w:line="240" w:lineRule="auto"/>
        <w:ind w:right="20" w:firstLine="567"/>
        <w:rPr>
          <w:rFonts w:cs="Times New Roman"/>
          <w:sz w:val="24"/>
          <w:szCs w:val="24"/>
        </w:rPr>
      </w:pPr>
      <w:r w:rsidRPr="000E30AD">
        <w:rPr>
          <w:sz w:val="24"/>
          <w:szCs w:val="24"/>
        </w:rPr>
        <w:t xml:space="preserve">О принятом решении по предоставлению государственной услуги прошу сообщить </w:t>
      </w:r>
      <w:r w:rsidR="000E30AD" w:rsidRPr="000E30AD">
        <w:rPr>
          <w:rFonts w:cs="Times New Roman"/>
          <w:sz w:val="24"/>
          <w:szCs w:val="24"/>
        </w:rPr>
        <w:t>в форме электронного документа в личном кабинете на РПЭУ</w:t>
      </w:r>
      <w:r w:rsidR="000E30AD">
        <w:rPr>
          <w:rFonts w:cs="Times New Roman"/>
          <w:sz w:val="24"/>
          <w:szCs w:val="24"/>
        </w:rPr>
        <w:t>;</w:t>
      </w:r>
      <w:r w:rsidR="000E30AD" w:rsidRPr="000E30AD">
        <w:rPr>
          <w:rFonts w:cs="Times New Roman"/>
          <w:sz w:val="24"/>
          <w:szCs w:val="24"/>
        </w:rPr>
        <w:t xml:space="preserve"> </w:t>
      </w:r>
      <w:r w:rsidR="000E30AD" w:rsidRPr="000E30AD">
        <w:rPr>
          <w:rFonts w:cs="Times New Roman"/>
          <w:color w:val="000000"/>
          <w:sz w:val="24"/>
          <w:szCs w:val="24"/>
        </w:rPr>
        <w:t>по почте</w:t>
      </w:r>
      <w:r w:rsidR="000E30AD" w:rsidRPr="000E30AD">
        <w:rPr>
          <w:rFonts w:cs="Times New Roman"/>
          <w:sz w:val="24"/>
          <w:szCs w:val="24"/>
        </w:rPr>
        <w:t xml:space="preserve"> в письменной форме на адрес проживания или в форме электронного документа на адрес электронной почты </w:t>
      </w:r>
    </w:p>
    <w:p w14:paraId="06A011B8" w14:textId="7DEA769B" w:rsidR="000E30AD" w:rsidRDefault="00640913" w:rsidP="00640913">
      <w:pPr>
        <w:ind w:firstLine="567"/>
      </w:pPr>
      <w:r w:rsidRPr="000E30AD">
        <w:t xml:space="preserve"> (указывается в случае необходимости):</w:t>
      </w:r>
      <w:r w:rsidRPr="003539DC">
        <w:t xml:space="preserve"> </w:t>
      </w:r>
    </w:p>
    <w:p w14:paraId="26D51A89" w14:textId="5867C7EB" w:rsidR="00B56876" w:rsidRDefault="00B56876" w:rsidP="00640913">
      <w:pPr>
        <w:ind w:firstLine="567"/>
      </w:pPr>
    </w:p>
    <w:p w14:paraId="206D6D85" w14:textId="77777777" w:rsidR="00B56876" w:rsidRDefault="00B56876" w:rsidP="00640913">
      <w:pPr>
        <w:ind w:firstLine="567"/>
      </w:pPr>
      <w:bookmarkStart w:id="0" w:name="_GoBack"/>
      <w:bookmarkEnd w:id="0"/>
    </w:p>
    <w:p w14:paraId="11390F1D" w14:textId="095D0B6A" w:rsidR="00640913" w:rsidRPr="003539DC" w:rsidRDefault="00640913" w:rsidP="00640913">
      <w:pPr>
        <w:ind w:firstLine="567"/>
        <w:rPr>
          <w:vertAlign w:val="superscript"/>
        </w:rPr>
      </w:pPr>
      <w:r w:rsidRPr="003539DC">
        <w:t>_____________________________________________</w:t>
      </w:r>
      <w:r w:rsidR="000E30AD">
        <w:t>____________________________</w:t>
      </w:r>
    </w:p>
    <w:p w14:paraId="037A9880" w14:textId="3592F3FC" w:rsidR="00640913" w:rsidRPr="00640913" w:rsidRDefault="00640913" w:rsidP="00640913">
      <w:pPr>
        <w:jc w:val="center"/>
        <w:rPr>
          <w:lang w:eastAsia="ru-RU" w:bidi="ar-SA"/>
        </w:rPr>
      </w:pPr>
      <w:r w:rsidRPr="003539DC">
        <w:rPr>
          <w:sz w:val="26"/>
          <w:szCs w:val="26"/>
          <w:vertAlign w:val="superscript"/>
        </w:rPr>
        <w:t>(</w:t>
      </w:r>
      <w:r w:rsidR="000E30AD">
        <w:rPr>
          <w:sz w:val="26"/>
          <w:szCs w:val="26"/>
          <w:vertAlign w:val="superscript"/>
        </w:rPr>
        <w:t>адрес проживания</w:t>
      </w:r>
      <w:r w:rsidR="000E30AD" w:rsidRPr="003539DC">
        <w:rPr>
          <w:sz w:val="26"/>
          <w:szCs w:val="26"/>
          <w:vertAlign w:val="superscript"/>
        </w:rPr>
        <w:t>, адрес</w:t>
      </w:r>
      <w:r w:rsidRPr="003539DC">
        <w:rPr>
          <w:sz w:val="26"/>
          <w:szCs w:val="26"/>
          <w:vertAlign w:val="superscript"/>
        </w:rPr>
        <w:t xml:space="preserve"> электронной почты)</w:t>
      </w:r>
    </w:p>
    <w:p w14:paraId="52CEC545" w14:textId="77777777" w:rsidR="00F77B49" w:rsidRDefault="00F77B49" w:rsidP="00640913">
      <w:pPr>
        <w:rPr>
          <w:rFonts w:eastAsiaTheme="minorHAnsi"/>
        </w:rPr>
      </w:pPr>
    </w:p>
    <w:p w14:paraId="6172C906" w14:textId="77777777" w:rsidR="00F77B49" w:rsidRDefault="00F77B49" w:rsidP="00F77B49">
      <w:pPr>
        <w:rPr>
          <w:rFonts w:eastAsiaTheme="minorHAnsi"/>
        </w:rPr>
      </w:pPr>
    </w:p>
    <w:p w14:paraId="0B96C6AC" w14:textId="77777777" w:rsidR="00F77B49" w:rsidRPr="00905F3D" w:rsidRDefault="00F77B49" w:rsidP="00F77B49">
      <w:pPr>
        <w:rPr>
          <w:rFonts w:eastAsiaTheme="minorHAnsi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232"/>
        <w:gridCol w:w="36"/>
      </w:tblGrid>
      <w:tr w:rsidR="00F77B49" w:rsidRPr="00B74A4C" w14:paraId="37CFC693" w14:textId="77777777" w:rsidTr="003C7CC5"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14:paraId="32505FA5" w14:textId="77777777" w:rsidR="00F77B49" w:rsidRPr="00B74A4C" w:rsidRDefault="00F77B49" w:rsidP="003C7CC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14:paraId="50720865" w14:textId="77777777" w:rsidR="00F77B49" w:rsidRPr="00B74A4C" w:rsidRDefault="00F77B49" w:rsidP="003C7CC5"/>
        </w:tc>
        <w:tc>
          <w:tcPr>
            <w:tcW w:w="2186" w:type="dxa"/>
            <w:shd w:val="clear" w:color="auto" w:fill="auto"/>
          </w:tcPr>
          <w:p w14:paraId="41B8E129" w14:textId="77777777" w:rsidR="00F77B49" w:rsidRPr="00B74A4C" w:rsidRDefault="00F77B49" w:rsidP="003C7CC5"/>
        </w:tc>
        <w:tc>
          <w:tcPr>
            <w:tcW w:w="226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CA2ACE5" w14:textId="77777777" w:rsidR="00F77B49" w:rsidRPr="00B74A4C" w:rsidRDefault="00F77B49" w:rsidP="003C7CC5"/>
        </w:tc>
      </w:tr>
      <w:tr w:rsidR="00F77B49" w:rsidRPr="00B74A4C" w14:paraId="395ADD13" w14:textId="77777777" w:rsidTr="003C7CC5">
        <w:tc>
          <w:tcPr>
            <w:tcW w:w="7621" w:type="dxa"/>
            <w:gridSpan w:val="4"/>
            <w:shd w:val="clear" w:color="auto" w:fill="auto"/>
          </w:tcPr>
          <w:p w14:paraId="3901D922" w14:textId="77777777" w:rsidR="00F77B49" w:rsidRPr="00A15D41" w:rsidRDefault="00F77B49" w:rsidP="003C7CC5">
            <w:pPr>
              <w:tabs>
                <w:tab w:val="left" w:pos="4340"/>
              </w:tabs>
              <w:rPr>
                <w:vertAlign w:val="superscript"/>
              </w:rPr>
            </w:pPr>
            <w:r w:rsidRPr="00A15D41">
              <w:rPr>
                <w:vertAlign w:val="superscript"/>
              </w:rPr>
              <w:t>Дата подачи заявления</w:t>
            </w:r>
          </w:p>
          <w:p w14:paraId="16F3BE21" w14:textId="77777777" w:rsidR="00F77B49" w:rsidRDefault="00F77B49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14:paraId="1FD1A420" w14:textId="77777777" w:rsidR="00F77B49" w:rsidRDefault="00F77B49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14:paraId="48921293" w14:textId="77777777" w:rsidR="00F77B49" w:rsidRDefault="00F77B49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14:paraId="26DF7F06" w14:textId="77777777" w:rsidR="00F77B49" w:rsidRDefault="00F77B49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  <w:p w14:paraId="458A865B" w14:textId="77777777" w:rsidR="00F77B49" w:rsidRPr="00B74A4C" w:rsidRDefault="00F77B49" w:rsidP="003C7CC5">
            <w:pPr>
              <w:tabs>
                <w:tab w:val="left" w:pos="434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E51208E" w14:textId="77777777" w:rsidR="00F77B49" w:rsidRPr="00A15D41" w:rsidRDefault="00F77B49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</w:t>
            </w:r>
          </w:p>
        </w:tc>
      </w:tr>
      <w:tr w:rsidR="00F77B49" w:rsidRPr="00B74A4C" w14:paraId="25E6C5B4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 w:val="restart"/>
            <w:shd w:val="clear" w:color="auto" w:fill="auto"/>
          </w:tcPr>
          <w:p w14:paraId="6DDFF48C" w14:textId="77777777" w:rsidR="00F77B49" w:rsidRPr="00B74A4C" w:rsidRDefault="00F77B49" w:rsidP="003C7CC5">
            <w:r>
              <w:rPr>
                <w:sz w:val="22"/>
                <w:szCs w:val="22"/>
              </w:rPr>
              <w:t xml:space="preserve">Данные, указанные в заявлении, </w:t>
            </w:r>
            <w:r w:rsidRPr="00B74A4C">
              <w:rPr>
                <w:sz w:val="22"/>
                <w:szCs w:val="22"/>
              </w:rPr>
              <w:t>соответствуют представленным документам</w:t>
            </w:r>
          </w:p>
        </w:tc>
        <w:tc>
          <w:tcPr>
            <w:tcW w:w="4919" w:type="dxa"/>
            <w:gridSpan w:val="3"/>
            <w:shd w:val="clear" w:color="auto" w:fill="auto"/>
          </w:tcPr>
          <w:p w14:paraId="43B5861C" w14:textId="77777777" w:rsidR="00F77B49" w:rsidRPr="00B74A4C" w:rsidRDefault="00F77B49" w:rsidP="003C7CC5"/>
        </w:tc>
      </w:tr>
      <w:tr w:rsidR="00F77B49" w:rsidRPr="00B74A4C" w14:paraId="4BFB154A" w14:textId="77777777" w:rsidTr="003C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</w:trPr>
        <w:tc>
          <w:tcPr>
            <w:tcW w:w="4934" w:type="dxa"/>
            <w:gridSpan w:val="2"/>
            <w:vMerge/>
            <w:shd w:val="clear" w:color="auto" w:fill="auto"/>
          </w:tcPr>
          <w:p w14:paraId="213B4297" w14:textId="77777777" w:rsidR="00F77B49" w:rsidRPr="00B74A4C" w:rsidRDefault="00F77B49" w:rsidP="003C7CC5"/>
        </w:tc>
        <w:tc>
          <w:tcPr>
            <w:tcW w:w="4919" w:type="dxa"/>
            <w:gridSpan w:val="3"/>
            <w:shd w:val="clear" w:color="auto" w:fill="auto"/>
          </w:tcPr>
          <w:p w14:paraId="7976572B" w14:textId="77777777" w:rsidR="00F77B49" w:rsidRPr="00A15D41" w:rsidRDefault="00F77B49" w:rsidP="003C7CC5">
            <w:pPr>
              <w:jc w:val="center"/>
              <w:rPr>
                <w:vertAlign w:val="superscript"/>
              </w:rPr>
            </w:pPr>
            <w:r w:rsidRPr="00A15D41">
              <w:rPr>
                <w:vertAlign w:val="superscript"/>
              </w:rPr>
              <w:t>Подпись специалиста, принявшего заявление</w:t>
            </w:r>
          </w:p>
        </w:tc>
      </w:tr>
    </w:tbl>
    <w:p w14:paraId="7A6C9DB5" w14:textId="77777777" w:rsidR="00F25445" w:rsidRDefault="00F25445" w:rsidP="00694018">
      <w:pPr>
        <w:ind w:left="6379" w:hanging="7"/>
      </w:pPr>
    </w:p>
    <w:p w14:paraId="63577C65" w14:textId="77777777" w:rsidR="00E07A50" w:rsidRDefault="00E07A50" w:rsidP="00E07A50">
      <w:pPr>
        <w:autoSpaceDE w:val="0"/>
        <w:autoSpaceDN w:val="0"/>
        <w:adjustRightInd w:val="0"/>
        <w:ind w:left="5245" w:hanging="142"/>
        <w:jc w:val="both"/>
        <w:rPr>
          <w:color w:val="0070C0"/>
          <w:sz w:val="28"/>
          <w:szCs w:val="28"/>
        </w:rPr>
      </w:pPr>
      <w:r w:rsidRPr="00E463A9">
        <w:rPr>
          <w:color w:val="0070C0"/>
          <w:sz w:val="28"/>
          <w:szCs w:val="28"/>
        </w:rPr>
        <w:t xml:space="preserve">   </w:t>
      </w:r>
      <w:r>
        <w:rPr>
          <w:color w:val="0070C0"/>
          <w:sz w:val="28"/>
          <w:szCs w:val="28"/>
        </w:rPr>
        <w:t xml:space="preserve"> </w:t>
      </w:r>
      <w:r w:rsidRPr="00E463A9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     </w:t>
      </w:r>
    </w:p>
    <w:p w14:paraId="404B0239" w14:textId="77777777" w:rsidR="006076C4" w:rsidRDefault="006076C4" w:rsidP="00E07A50">
      <w:pPr>
        <w:autoSpaceDE w:val="0"/>
        <w:autoSpaceDN w:val="0"/>
        <w:adjustRightInd w:val="0"/>
        <w:ind w:left="5245" w:hanging="142"/>
        <w:jc w:val="both"/>
        <w:rPr>
          <w:sz w:val="28"/>
          <w:szCs w:val="28"/>
        </w:rPr>
      </w:pPr>
    </w:p>
    <w:p w14:paraId="7703FF34" w14:textId="77777777" w:rsidR="006076C4" w:rsidRDefault="006076C4" w:rsidP="00E07A50">
      <w:pPr>
        <w:autoSpaceDE w:val="0"/>
        <w:autoSpaceDN w:val="0"/>
        <w:adjustRightInd w:val="0"/>
        <w:ind w:left="5245" w:hanging="142"/>
        <w:jc w:val="both"/>
        <w:rPr>
          <w:sz w:val="28"/>
          <w:szCs w:val="28"/>
        </w:rPr>
      </w:pPr>
    </w:p>
    <w:p w14:paraId="2B5D808A" w14:textId="77777777" w:rsidR="006076C4" w:rsidRDefault="006076C4" w:rsidP="00E07A50">
      <w:pPr>
        <w:autoSpaceDE w:val="0"/>
        <w:autoSpaceDN w:val="0"/>
        <w:adjustRightInd w:val="0"/>
        <w:ind w:left="5245" w:hanging="142"/>
        <w:jc w:val="both"/>
        <w:rPr>
          <w:sz w:val="28"/>
          <w:szCs w:val="28"/>
        </w:rPr>
      </w:pPr>
    </w:p>
    <w:p w14:paraId="033FB98C" w14:textId="77777777" w:rsidR="006076C4" w:rsidRDefault="006076C4" w:rsidP="00E07A50">
      <w:pPr>
        <w:autoSpaceDE w:val="0"/>
        <w:autoSpaceDN w:val="0"/>
        <w:adjustRightInd w:val="0"/>
        <w:ind w:left="5245" w:hanging="142"/>
        <w:jc w:val="both"/>
        <w:rPr>
          <w:sz w:val="28"/>
          <w:szCs w:val="28"/>
        </w:rPr>
      </w:pPr>
    </w:p>
    <w:p w14:paraId="1781D801" w14:textId="77777777" w:rsidR="006076C4" w:rsidRDefault="006076C4" w:rsidP="00F25445">
      <w:pPr>
        <w:autoSpaceDE w:val="0"/>
        <w:autoSpaceDN w:val="0"/>
        <w:adjustRightInd w:val="0"/>
        <w:jc w:val="center"/>
        <w:rPr>
          <w:b/>
        </w:rPr>
      </w:pPr>
    </w:p>
    <w:sectPr w:rsidR="006076C4" w:rsidSect="00C65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AFD63" w14:textId="77777777" w:rsidR="006076C4" w:rsidRDefault="006076C4" w:rsidP="00DF2A27">
      <w:r>
        <w:separator/>
      </w:r>
    </w:p>
  </w:endnote>
  <w:endnote w:type="continuationSeparator" w:id="0">
    <w:p w14:paraId="559228B5" w14:textId="77777777" w:rsidR="006076C4" w:rsidRDefault="006076C4" w:rsidP="00D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6E32" w14:textId="77777777" w:rsidR="006076C4" w:rsidRDefault="006076C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BBFC" w14:textId="77777777" w:rsidR="006076C4" w:rsidRDefault="006076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F21F" w14:textId="77777777" w:rsidR="006076C4" w:rsidRDefault="006076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58A" w14:textId="77777777" w:rsidR="006076C4" w:rsidRDefault="006076C4" w:rsidP="00DF2A27">
      <w:r>
        <w:separator/>
      </w:r>
    </w:p>
  </w:footnote>
  <w:footnote w:type="continuationSeparator" w:id="0">
    <w:p w14:paraId="04F40082" w14:textId="77777777" w:rsidR="006076C4" w:rsidRDefault="006076C4" w:rsidP="00D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8063" w14:textId="77777777" w:rsidR="006076C4" w:rsidRDefault="006076C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C03C" w14:textId="77777777" w:rsidR="006076C4" w:rsidRDefault="006076C4">
    <w:pPr>
      <w:pStyle w:val="ad"/>
      <w:jc w:val="center"/>
    </w:pPr>
  </w:p>
  <w:p w14:paraId="572D9816" w14:textId="77777777" w:rsidR="006076C4" w:rsidRDefault="006076C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765261"/>
      <w:docPartObj>
        <w:docPartGallery w:val="Page Numbers (Top of Page)"/>
        <w:docPartUnique/>
      </w:docPartObj>
    </w:sdtPr>
    <w:sdtEndPr/>
    <w:sdtContent>
      <w:p w14:paraId="48A6C817" w14:textId="77777777" w:rsidR="006076C4" w:rsidRDefault="006076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56F851" w14:textId="77777777" w:rsidR="006076C4" w:rsidRDefault="006076C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3FA388F"/>
    <w:multiLevelType w:val="hybridMultilevel"/>
    <w:tmpl w:val="146E0C0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567D4"/>
    <w:multiLevelType w:val="hybridMultilevel"/>
    <w:tmpl w:val="C792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DA1064C"/>
    <w:multiLevelType w:val="hybridMultilevel"/>
    <w:tmpl w:val="A61ACA44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E7AE5"/>
    <w:multiLevelType w:val="hybridMultilevel"/>
    <w:tmpl w:val="CC8EE7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26D5E"/>
    <w:multiLevelType w:val="hybridMultilevel"/>
    <w:tmpl w:val="1EF4F320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F630A"/>
    <w:multiLevelType w:val="hybridMultilevel"/>
    <w:tmpl w:val="A8A2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6442"/>
    <w:multiLevelType w:val="hybridMultilevel"/>
    <w:tmpl w:val="E6B44A3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2510"/>
    <w:multiLevelType w:val="hybridMultilevel"/>
    <w:tmpl w:val="1EDC530C"/>
    <w:lvl w:ilvl="0" w:tplc="74E263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874E3"/>
    <w:multiLevelType w:val="multilevel"/>
    <w:tmpl w:val="0694D9EA"/>
    <w:lvl w:ilvl="0">
      <w:start w:val="1"/>
      <w:numFmt w:val="decimal"/>
      <w:pStyle w:val="0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934"/>
        </w:tabs>
        <w:ind w:left="93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3A911F43"/>
    <w:multiLevelType w:val="hybridMultilevel"/>
    <w:tmpl w:val="04B620A0"/>
    <w:lvl w:ilvl="0" w:tplc="360A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38769F"/>
    <w:multiLevelType w:val="hybridMultilevel"/>
    <w:tmpl w:val="1848F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84B7C"/>
    <w:multiLevelType w:val="multilevel"/>
    <w:tmpl w:val="2DF0CCE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DCC434A"/>
    <w:multiLevelType w:val="hybridMultilevel"/>
    <w:tmpl w:val="5E36B8A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6D08"/>
    <w:multiLevelType w:val="hybridMultilevel"/>
    <w:tmpl w:val="2DFC88D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6331F"/>
    <w:multiLevelType w:val="hybridMultilevel"/>
    <w:tmpl w:val="D9E272EA"/>
    <w:lvl w:ilvl="0" w:tplc="74E26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B7709D"/>
    <w:multiLevelType w:val="hybridMultilevel"/>
    <w:tmpl w:val="131EE88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1502"/>
    <w:multiLevelType w:val="hybridMultilevel"/>
    <w:tmpl w:val="33B6373E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300FE"/>
    <w:multiLevelType w:val="hybridMultilevel"/>
    <w:tmpl w:val="82D4694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7C59"/>
    <w:multiLevelType w:val="hybridMultilevel"/>
    <w:tmpl w:val="00BE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038AF"/>
    <w:multiLevelType w:val="hybridMultilevel"/>
    <w:tmpl w:val="BB9251B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00018"/>
    <w:multiLevelType w:val="hybridMultilevel"/>
    <w:tmpl w:val="AFDE57A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81134"/>
    <w:multiLevelType w:val="hybridMultilevel"/>
    <w:tmpl w:val="34DA021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67589"/>
    <w:multiLevelType w:val="hybridMultilevel"/>
    <w:tmpl w:val="15584CC4"/>
    <w:lvl w:ilvl="0" w:tplc="48C6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53EB"/>
    <w:multiLevelType w:val="hybridMultilevel"/>
    <w:tmpl w:val="35BCEF9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270FB"/>
    <w:multiLevelType w:val="hybridMultilevel"/>
    <w:tmpl w:val="169835E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43E2C"/>
    <w:multiLevelType w:val="hybridMultilevel"/>
    <w:tmpl w:val="C2C0BE0A"/>
    <w:lvl w:ilvl="0" w:tplc="AC7244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59B7C01"/>
    <w:multiLevelType w:val="hybridMultilevel"/>
    <w:tmpl w:val="F912D68E"/>
    <w:lvl w:ilvl="0" w:tplc="15F6E4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071A7"/>
    <w:multiLevelType w:val="hybridMultilevel"/>
    <w:tmpl w:val="B3683158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568A7"/>
    <w:multiLevelType w:val="hybridMultilevel"/>
    <w:tmpl w:val="3DA66BB4"/>
    <w:lvl w:ilvl="0" w:tplc="15F6E4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E39132B"/>
    <w:multiLevelType w:val="hybridMultilevel"/>
    <w:tmpl w:val="63E48F72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5"/>
  </w:num>
  <w:num w:numId="3">
    <w:abstractNumId w:val="39"/>
  </w:num>
  <w:num w:numId="4">
    <w:abstractNumId w:val="7"/>
  </w:num>
  <w:num w:numId="5">
    <w:abstractNumId w:val="19"/>
  </w:num>
  <w:num w:numId="6">
    <w:abstractNumId w:val="43"/>
  </w:num>
  <w:num w:numId="7">
    <w:abstractNumId w:val="5"/>
  </w:num>
  <w:num w:numId="8">
    <w:abstractNumId w:val="6"/>
  </w:num>
  <w:num w:numId="9">
    <w:abstractNumId w:val="21"/>
  </w:num>
  <w:num w:numId="10">
    <w:abstractNumId w:val="42"/>
  </w:num>
  <w:num w:numId="11">
    <w:abstractNumId w:val="20"/>
  </w:num>
  <w:num w:numId="12">
    <w:abstractNumId w:val="18"/>
  </w:num>
  <w:num w:numId="13">
    <w:abstractNumId w:val="44"/>
  </w:num>
  <w:num w:numId="14">
    <w:abstractNumId w:val="13"/>
  </w:num>
  <w:num w:numId="15">
    <w:abstractNumId w:val="30"/>
  </w:num>
  <w:num w:numId="16">
    <w:abstractNumId w:val="35"/>
  </w:num>
  <w:num w:numId="17">
    <w:abstractNumId w:val="37"/>
  </w:num>
  <w:num w:numId="18">
    <w:abstractNumId w:val="36"/>
  </w:num>
  <w:num w:numId="19">
    <w:abstractNumId w:val="10"/>
  </w:num>
  <w:num w:numId="20">
    <w:abstractNumId w:val="23"/>
  </w:num>
  <w:num w:numId="21">
    <w:abstractNumId w:val="34"/>
  </w:num>
  <w:num w:numId="22">
    <w:abstractNumId w:val="24"/>
  </w:num>
  <w:num w:numId="23">
    <w:abstractNumId w:val="40"/>
  </w:num>
  <w:num w:numId="24">
    <w:abstractNumId w:val="33"/>
  </w:num>
  <w:num w:numId="25">
    <w:abstractNumId w:val="14"/>
  </w:num>
  <w:num w:numId="26">
    <w:abstractNumId w:val="32"/>
  </w:num>
  <w:num w:numId="27">
    <w:abstractNumId w:val="17"/>
  </w:num>
  <w:num w:numId="28">
    <w:abstractNumId w:val="38"/>
  </w:num>
  <w:num w:numId="29">
    <w:abstractNumId w:val="12"/>
  </w:num>
  <w:num w:numId="30">
    <w:abstractNumId w:val="28"/>
  </w:num>
  <w:num w:numId="31">
    <w:abstractNumId w:val="26"/>
  </w:num>
  <w:num w:numId="32">
    <w:abstractNumId w:val="27"/>
  </w:num>
  <w:num w:numId="33">
    <w:abstractNumId w:val="29"/>
  </w:num>
  <w:num w:numId="34">
    <w:abstractNumId w:val="41"/>
  </w:num>
  <w:num w:numId="35">
    <w:abstractNumId w:val="31"/>
  </w:num>
  <w:num w:numId="36">
    <w:abstractNumId w:val="46"/>
  </w:num>
  <w:num w:numId="37">
    <w:abstractNumId w:val="15"/>
  </w:num>
  <w:num w:numId="38">
    <w:abstractNumId w:val="22"/>
  </w:num>
  <w:num w:numId="39">
    <w:abstractNumId w:val="25"/>
  </w:num>
  <w:num w:numId="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D"/>
    <w:rsid w:val="00000320"/>
    <w:rsid w:val="00002573"/>
    <w:rsid w:val="000025BE"/>
    <w:rsid w:val="000037B9"/>
    <w:rsid w:val="00005630"/>
    <w:rsid w:val="00006036"/>
    <w:rsid w:val="00007694"/>
    <w:rsid w:val="00016436"/>
    <w:rsid w:val="00017139"/>
    <w:rsid w:val="00021AD1"/>
    <w:rsid w:val="00023656"/>
    <w:rsid w:val="0002452F"/>
    <w:rsid w:val="0002489E"/>
    <w:rsid w:val="00025ADD"/>
    <w:rsid w:val="000301FF"/>
    <w:rsid w:val="000318AC"/>
    <w:rsid w:val="0003664E"/>
    <w:rsid w:val="00037614"/>
    <w:rsid w:val="0003776F"/>
    <w:rsid w:val="00041FF1"/>
    <w:rsid w:val="00044190"/>
    <w:rsid w:val="00045C63"/>
    <w:rsid w:val="00051BBC"/>
    <w:rsid w:val="000629C7"/>
    <w:rsid w:val="000631F1"/>
    <w:rsid w:val="00066953"/>
    <w:rsid w:val="0006706C"/>
    <w:rsid w:val="00067F7A"/>
    <w:rsid w:val="00070E94"/>
    <w:rsid w:val="000752A5"/>
    <w:rsid w:val="000754A7"/>
    <w:rsid w:val="00075550"/>
    <w:rsid w:val="00076F39"/>
    <w:rsid w:val="00085F20"/>
    <w:rsid w:val="00093386"/>
    <w:rsid w:val="00093472"/>
    <w:rsid w:val="00093C62"/>
    <w:rsid w:val="00096CAD"/>
    <w:rsid w:val="00097A69"/>
    <w:rsid w:val="00097C20"/>
    <w:rsid w:val="000A15AC"/>
    <w:rsid w:val="000A2CDF"/>
    <w:rsid w:val="000A3BBF"/>
    <w:rsid w:val="000A6EC0"/>
    <w:rsid w:val="000B2B75"/>
    <w:rsid w:val="000B3AC3"/>
    <w:rsid w:val="000C03F7"/>
    <w:rsid w:val="000C3FF4"/>
    <w:rsid w:val="000C412C"/>
    <w:rsid w:val="000C4136"/>
    <w:rsid w:val="000C4D19"/>
    <w:rsid w:val="000C62E5"/>
    <w:rsid w:val="000D5238"/>
    <w:rsid w:val="000D69B7"/>
    <w:rsid w:val="000D6E34"/>
    <w:rsid w:val="000E30AD"/>
    <w:rsid w:val="000E3D08"/>
    <w:rsid w:val="000E4543"/>
    <w:rsid w:val="000E4C28"/>
    <w:rsid w:val="000E5B59"/>
    <w:rsid w:val="000E6FB4"/>
    <w:rsid w:val="000E79BF"/>
    <w:rsid w:val="000E7FD7"/>
    <w:rsid w:val="000F15C9"/>
    <w:rsid w:val="000F6271"/>
    <w:rsid w:val="00101AC8"/>
    <w:rsid w:val="001050FC"/>
    <w:rsid w:val="00105FEF"/>
    <w:rsid w:val="001065F1"/>
    <w:rsid w:val="00107E14"/>
    <w:rsid w:val="00112814"/>
    <w:rsid w:val="001165AA"/>
    <w:rsid w:val="001169E7"/>
    <w:rsid w:val="00116DE2"/>
    <w:rsid w:val="00116E4A"/>
    <w:rsid w:val="00117A20"/>
    <w:rsid w:val="00120310"/>
    <w:rsid w:val="0012093E"/>
    <w:rsid w:val="001223BC"/>
    <w:rsid w:val="001333DF"/>
    <w:rsid w:val="001335EE"/>
    <w:rsid w:val="00133BFC"/>
    <w:rsid w:val="00137900"/>
    <w:rsid w:val="00137DF6"/>
    <w:rsid w:val="00141D73"/>
    <w:rsid w:val="0014773B"/>
    <w:rsid w:val="00147F5A"/>
    <w:rsid w:val="00152432"/>
    <w:rsid w:val="00153032"/>
    <w:rsid w:val="00154958"/>
    <w:rsid w:val="001606A3"/>
    <w:rsid w:val="00164D20"/>
    <w:rsid w:val="00170BE7"/>
    <w:rsid w:val="00174428"/>
    <w:rsid w:val="00174E71"/>
    <w:rsid w:val="001772DB"/>
    <w:rsid w:val="0017751D"/>
    <w:rsid w:val="001816E8"/>
    <w:rsid w:val="001841F0"/>
    <w:rsid w:val="00187209"/>
    <w:rsid w:val="00190717"/>
    <w:rsid w:val="001908F7"/>
    <w:rsid w:val="001930FF"/>
    <w:rsid w:val="001931E5"/>
    <w:rsid w:val="00194DA7"/>
    <w:rsid w:val="0019686B"/>
    <w:rsid w:val="001A03EF"/>
    <w:rsid w:val="001A1477"/>
    <w:rsid w:val="001A1DD2"/>
    <w:rsid w:val="001A4442"/>
    <w:rsid w:val="001B72CB"/>
    <w:rsid w:val="001C13C8"/>
    <w:rsid w:val="001C1863"/>
    <w:rsid w:val="001C1EC8"/>
    <w:rsid w:val="001C69D4"/>
    <w:rsid w:val="001C6EFC"/>
    <w:rsid w:val="001D2F62"/>
    <w:rsid w:val="001D4E6E"/>
    <w:rsid w:val="001D52D1"/>
    <w:rsid w:val="001D7E13"/>
    <w:rsid w:val="001E67F8"/>
    <w:rsid w:val="001F0320"/>
    <w:rsid w:val="001F1A25"/>
    <w:rsid w:val="001F6941"/>
    <w:rsid w:val="001F7DAA"/>
    <w:rsid w:val="00201CA1"/>
    <w:rsid w:val="0020590B"/>
    <w:rsid w:val="0021494E"/>
    <w:rsid w:val="002208D5"/>
    <w:rsid w:val="00221763"/>
    <w:rsid w:val="00222394"/>
    <w:rsid w:val="00225310"/>
    <w:rsid w:val="00230A9F"/>
    <w:rsid w:val="00232782"/>
    <w:rsid w:val="00232D49"/>
    <w:rsid w:val="002334E7"/>
    <w:rsid w:val="00235564"/>
    <w:rsid w:val="0024114C"/>
    <w:rsid w:val="0025042D"/>
    <w:rsid w:val="00250882"/>
    <w:rsid w:val="00254B10"/>
    <w:rsid w:val="00255D5F"/>
    <w:rsid w:val="00257FB9"/>
    <w:rsid w:val="00261378"/>
    <w:rsid w:val="00265547"/>
    <w:rsid w:val="0026628D"/>
    <w:rsid w:val="00267380"/>
    <w:rsid w:val="002702D5"/>
    <w:rsid w:val="00272FFF"/>
    <w:rsid w:val="00273779"/>
    <w:rsid w:val="002743DC"/>
    <w:rsid w:val="00275011"/>
    <w:rsid w:val="0027527C"/>
    <w:rsid w:val="0027553A"/>
    <w:rsid w:val="002765A3"/>
    <w:rsid w:val="00280220"/>
    <w:rsid w:val="00281453"/>
    <w:rsid w:val="00282902"/>
    <w:rsid w:val="00284F9E"/>
    <w:rsid w:val="00285600"/>
    <w:rsid w:val="0028657A"/>
    <w:rsid w:val="00291E8C"/>
    <w:rsid w:val="00292330"/>
    <w:rsid w:val="002934C1"/>
    <w:rsid w:val="002979C4"/>
    <w:rsid w:val="00297F7E"/>
    <w:rsid w:val="002A458D"/>
    <w:rsid w:val="002A53D8"/>
    <w:rsid w:val="002A5DC8"/>
    <w:rsid w:val="002A6FD2"/>
    <w:rsid w:val="002B1188"/>
    <w:rsid w:val="002B12E3"/>
    <w:rsid w:val="002B25DC"/>
    <w:rsid w:val="002B2B08"/>
    <w:rsid w:val="002B497A"/>
    <w:rsid w:val="002B66BC"/>
    <w:rsid w:val="002B7985"/>
    <w:rsid w:val="002C3273"/>
    <w:rsid w:val="002C4E92"/>
    <w:rsid w:val="002D1370"/>
    <w:rsid w:val="002D6321"/>
    <w:rsid w:val="002D6A44"/>
    <w:rsid w:val="002E20E8"/>
    <w:rsid w:val="002E58D0"/>
    <w:rsid w:val="002E5EE1"/>
    <w:rsid w:val="002F18D5"/>
    <w:rsid w:val="002F5C91"/>
    <w:rsid w:val="0030293C"/>
    <w:rsid w:val="0031250C"/>
    <w:rsid w:val="00313673"/>
    <w:rsid w:val="00313887"/>
    <w:rsid w:val="00313BC6"/>
    <w:rsid w:val="00314190"/>
    <w:rsid w:val="0031463F"/>
    <w:rsid w:val="00321D17"/>
    <w:rsid w:val="00322639"/>
    <w:rsid w:val="00324D2D"/>
    <w:rsid w:val="00325F94"/>
    <w:rsid w:val="0033027E"/>
    <w:rsid w:val="00330D42"/>
    <w:rsid w:val="00330FF0"/>
    <w:rsid w:val="00333186"/>
    <w:rsid w:val="00333603"/>
    <w:rsid w:val="00334674"/>
    <w:rsid w:val="00335411"/>
    <w:rsid w:val="0034219E"/>
    <w:rsid w:val="0034361E"/>
    <w:rsid w:val="00343922"/>
    <w:rsid w:val="00344357"/>
    <w:rsid w:val="003446A3"/>
    <w:rsid w:val="00352F16"/>
    <w:rsid w:val="003559B3"/>
    <w:rsid w:val="003602F6"/>
    <w:rsid w:val="00360ECD"/>
    <w:rsid w:val="00364AE1"/>
    <w:rsid w:val="00364C1B"/>
    <w:rsid w:val="00370951"/>
    <w:rsid w:val="00371605"/>
    <w:rsid w:val="00371827"/>
    <w:rsid w:val="00371B41"/>
    <w:rsid w:val="00375936"/>
    <w:rsid w:val="003776CD"/>
    <w:rsid w:val="00377F38"/>
    <w:rsid w:val="00382231"/>
    <w:rsid w:val="003865BE"/>
    <w:rsid w:val="003871E5"/>
    <w:rsid w:val="00387B5D"/>
    <w:rsid w:val="00390289"/>
    <w:rsid w:val="00391AA7"/>
    <w:rsid w:val="00393BA8"/>
    <w:rsid w:val="00394321"/>
    <w:rsid w:val="003A0DE6"/>
    <w:rsid w:val="003A1944"/>
    <w:rsid w:val="003A3CE4"/>
    <w:rsid w:val="003A3F16"/>
    <w:rsid w:val="003A4091"/>
    <w:rsid w:val="003A4E5C"/>
    <w:rsid w:val="003A7B03"/>
    <w:rsid w:val="003A7B0D"/>
    <w:rsid w:val="003A7CF4"/>
    <w:rsid w:val="003B1F2D"/>
    <w:rsid w:val="003B2087"/>
    <w:rsid w:val="003B2D3D"/>
    <w:rsid w:val="003B3FBE"/>
    <w:rsid w:val="003B6C56"/>
    <w:rsid w:val="003C12A8"/>
    <w:rsid w:val="003C3252"/>
    <w:rsid w:val="003C4F78"/>
    <w:rsid w:val="003C6512"/>
    <w:rsid w:val="003C687E"/>
    <w:rsid w:val="003C7CC5"/>
    <w:rsid w:val="003D3DDC"/>
    <w:rsid w:val="003E0C07"/>
    <w:rsid w:val="003E28D5"/>
    <w:rsid w:val="003E2B81"/>
    <w:rsid w:val="003E2D95"/>
    <w:rsid w:val="003E347C"/>
    <w:rsid w:val="003E3483"/>
    <w:rsid w:val="003E387B"/>
    <w:rsid w:val="003E785C"/>
    <w:rsid w:val="003F015A"/>
    <w:rsid w:val="003F0EB9"/>
    <w:rsid w:val="003F104C"/>
    <w:rsid w:val="003F2B48"/>
    <w:rsid w:val="003F2E9B"/>
    <w:rsid w:val="003F30F1"/>
    <w:rsid w:val="003F3401"/>
    <w:rsid w:val="003F5313"/>
    <w:rsid w:val="003F7092"/>
    <w:rsid w:val="00400D6B"/>
    <w:rsid w:val="0040738D"/>
    <w:rsid w:val="004112A3"/>
    <w:rsid w:val="004124C2"/>
    <w:rsid w:val="00415AEA"/>
    <w:rsid w:val="00415B26"/>
    <w:rsid w:val="004248E3"/>
    <w:rsid w:val="004314D1"/>
    <w:rsid w:val="00431ACB"/>
    <w:rsid w:val="00432349"/>
    <w:rsid w:val="00437565"/>
    <w:rsid w:val="0044016F"/>
    <w:rsid w:val="00441AA4"/>
    <w:rsid w:val="00447488"/>
    <w:rsid w:val="004506DF"/>
    <w:rsid w:val="00453307"/>
    <w:rsid w:val="00454BED"/>
    <w:rsid w:val="00455DDF"/>
    <w:rsid w:val="004604F3"/>
    <w:rsid w:val="004605D0"/>
    <w:rsid w:val="00460ABC"/>
    <w:rsid w:val="00465430"/>
    <w:rsid w:val="0046658F"/>
    <w:rsid w:val="00473A54"/>
    <w:rsid w:val="00474F3E"/>
    <w:rsid w:val="0048041D"/>
    <w:rsid w:val="004806A6"/>
    <w:rsid w:val="00480C73"/>
    <w:rsid w:val="0048118C"/>
    <w:rsid w:val="00483350"/>
    <w:rsid w:val="004866EA"/>
    <w:rsid w:val="004905EC"/>
    <w:rsid w:val="00490FE9"/>
    <w:rsid w:val="00491ECE"/>
    <w:rsid w:val="00491FE7"/>
    <w:rsid w:val="00493C94"/>
    <w:rsid w:val="004941A0"/>
    <w:rsid w:val="004961D5"/>
    <w:rsid w:val="004A2851"/>
    <w:rsid w:val="004A2B08"/>
    <w:rsid w:val="004A7020"/>
    <w:rsid w:val="004A76C3"/>
    <w:rsid w:val="004B0226"/>
    <w:rsid w:val="004B1919"/>
    <w:rsid w:val="004B3766"/>
    <w:rsid w:val="004B7DA3"/>
    <w:rsid w:val="004C0947"/>
    <w:rsid w:val="004C34B1"/>
    <w:rsid w:val="004C465B"/>
    <w:rsid w:val="004C4E5B"/>
    <w:rsid w:val="004C6CA4"/>
    <w:rsid w:val="004C7D14"/>
    <w:rsid w:val="004D2CC2"/>
    <w:rsid w:val="004D6343"/>
    <w:rsid w:val="004D6B32"/>
    <w:rsid w:val="004E0913"/>
    <w:rsid w:val="004E290A"/>
    <w:rsid w:val="004E2D90"/>
    <w:rsid w:val="004E627B"/>
    <w:rsid w:val="004E6F1C"/>
    <w:rsid w:val="004F118D"/>
    <w:rsid w:val="004F1D18"/>
    <w:rsid w:val="004F357F"/>
    <w:rsid w:val="004F6CBC"/>
    <w:rsid w:val="00500500"/>
    <w:rsid w:val="0051059A"/>
    <w:rsid w:val="00511063"/>
    <w:rsid w:val="005144CF"/>
    <w:rsid w:val="00515E90"/>
    <w:rsid w:val="00517B65"/>
    <w:rsid w:val="00521CD7"/>
    <w:rsid w:val="00522ECF"/>
    <w:rsid w:val="00523CE4"/>
    <w:rsid w:val="00532052"/>
    <w:rsid w:val="005328FC"/>
    <w:rsid w:val="00535F77"/>
    <w:rsid w:val="00536BCE"/>
    <w:rsid w:val="00536FD4"/>
    <w:rsid w:val="00541684"/>
    <w:rsid w:val="00542D8E"/>
    <w:rsid w:val="005450AB"/>
    <w:rsid w:val="005453F9"/>
    <w:rsid w:val="005456B2"/>
    <w:rsid w:val="00545956"/>
    <w:rsid w:val="0054783A"/>
    <w:rsid w:val="00550268"/>
    <w:rsid w:val="00554014"/>
    <w:rsid w:val="00554600"/>
    <w:rsid w:val="0055493E"/>
    <w:rsid w:val="00555C53"/>
    <w:rsid w:val="00556E44"/>
    <w:rsid w:val="005611A0"/>
    <w:rsid w:val="00566057"/>
    <w:rsid w:val="00570047"/>
    <w:rsid w:val="00573C33"/>
    <w:rsid w:val="00581CDF"/>
    <w:rsid w:val="005834F3"/>
    <w:rsid w:val="00590D17"/>
    <w:rsid w:val="00593EE7"/>
    <w:rsid w:val="00596979"/>
    <w:rsid w:val="005A1FF5"/>
    <w:rsid w:val="005A4412"/>
    <w:rsid w:val="005A7606"/>
    <w:rsid w:val="005A7B06"/>
    <w:rsid w:val="005B67B1"/>
    <w:rsid w:val="005C14A9"/>
    <w:rsid w:val="005C3E9B"/>
    <w:rsid w:val="005C48B4"/>
    <w:rsid w:val="005C49CB"/>
    <w:rsid w:val="005C5ABD"/>
    <w:rsid w:val="005D4B3D"/>
    <w:rsid w:val="005D51B6"/>
    <w:rsid w:val="005D5F3B"/>
    <w:rsid w:val="005E3FCE"/>
    <w:rsid w:val="005E4AB4"/>
    <w:rsid w:val="005E7A4E"/>
    <w:rsid w:val="005F1E45"/>
    <w:rsid w:val="005F22D4"/>
    <w:rsid w:val="005F4F84"/>
    <w:rsid w:val="005F7CF7"/>
    <w:rsid w:val="006016DE"/>
    <w:rsid w:val="00602E5A"/>
    <w:rsid w:val="006076C4"/>
    <w:rsid w:val="0061226D"/>
    <w:rsid w:val="006122AA"/>
    <w:rsid w:val="00613303"/>
    <w:rsid w:val="006143E3"/>
    <w:rsid w:val="00614B75"/>
    <w:rsid w:val="0061501B"/>
    <w:rsid w:val="00617DAA"/>
    <w:rsid w:val="006208C2"/>
    <w:rsid w:val="00622CF7"/>
    <w:rsid w:val="00625D20"/>
    <w:rsid w:val="00627059"/>
    <w:rsid w:val="00627324"/>
    <w:rsid w:val="00632CAE"/>
    <w:rsid w:val="00640206"/>
    <w:rsid w:val="00640913"/>
    <w:rsid w:val="00640E70"/>
    <w:rsid w:val="0064299B"/>
    <w:rsid w:val="006431D3"/>
    <w:rsid w:val="00644F73"/>
    <w:rsid w:val="00645225"/>
    <w:rsid w:val="0064615F"/>
    <w:rsid w:val="00650803"/>
    <w:rsid w:val="00653747"/>
    <w:rsid w:val="00657C53"/>
    <w:rsid w:val="0066342F"/>
    <w:rsid w:val="00663613"/>
    <w:rsid w:val="00665785"/>
    <w:rsid w:val="0066583E"/>
    <w:rsid w:val="0066654C"/>
    <w:rsid w:val="00667593"/>
    <w:rsid w:val="00671668"/>
    <w:rsid w:val="006717CA"/>
    <w:rsid w:val="006757E3"/>
    <w:rsid w:val="00675F20"/>
    <w:rsid w:val="00677744"/>
    <w:rsid w:val="0068021C"/>
    <w:rsid w:val="00681EFA"/>
    <w:rsid w:val="00684F8B"/>
    <w:rsid w:val="00685697"/>
    <w:rsid w:val="006869B9"/>
    <w:rsid w:val="006876AB"/>
    <w:rsid w:val="00687960"/>
    <w:rsid w:val="0069005D"/>
    <w:rsid w:val="00690A33"/>
    <w:rsid w:val="00692FD8"/>
    <w:rsid w:val="00694018"/>
    <w:rsid w:val="006A0E97"/>
    <w:rsid w:val="006A5B24"/>
    <w:rsid w:val="006A737E"/>
    <w:rsid w:val="006A7A4E"/>
    <w:rsid w:val="006B199D"/>
    <w:rsid w:val="006B40CA"/>
    <w:rsid w:val="006B55E5"/>
    <w:rsid w:val="006C6E8D"/>
    <w:rsid w:val="006D1352"/>
    <w:rsid w:val="006D21A6"/>
    <w:rsid w:val="006D24EC"/>
    <w:rsid w:val="006D2966"/>
    <w:rsid w:val="006D77D6"/>
    <w:rsid w:val="006E1281"/>
    <w:rsid w:val="006E3116"/>
    <w:rsid w:val="006E4821"/>
    <w:rsid w:val="006F4C45"/>
    <w:rsid w:val="006F55A3"/>
    <w:rsid w:val="00700558"/>
    <w:rsid w:val="00700801"/>
    <w:rsid w:val="007017FD"/>
    <w:rsid w:val="00706668"/>
    <w:rsid w:val="00713CA4"/>
    <w:rsid w:val="007160C5"/>
    <w:rsid w:val="007163FB"/>
    <w:rsid w:val="00723413"/>
    <w:rsid w:val="00723A3C"/>
    <w:rsid w:val="00726D11"/>
    <w:rsid w:val="00726F9A"/>
    <w:rsid w:val="0073224A"/>
    <w:rsid w:val="00733D91"/>
    <w:rsid w:val="00737CE2"/>
    <w:rsid w:val="00751D75"/>
    <w:rsid w:val="00751ECC"/>
    <w:rsid w:val="00755C3A"/>
    <w:rsid w:val="007577EE"/>
    <w:rsid w:val="00764233"/>
    <w:rsid w:val="0076448D"/>
    <w:rsid w:val="00765041"/>
    <w:rsid w:val="0076636D"/>
    <w:rsid w:val="007676AC"/>
    <w:rsid w:val="00767747"/>
    <w:rsid w:val="007678B3"/>
    <w:rsid w:val="00776594"/>
    <w:rsid w:val="007774DD"/>
    <w:rsid w:val="00780425"/>
    <w:rsid w:val="007859C4"/>
    <w:rsid w:val="007932F3"/>
    <w:rsid w:val="00793C44"/>
    <w:rsid w:val="00794835"/>
    <w:rsid w:val="00794897"/>
    <w:rsid w:val="00794D61"/>
    <w:rsid w:val="007965AF"/>
    <w:rsid w:val="007A039C"/>
    <w:rsid w:val="007A5CB2"/>
    <w:rsid w:val="007A60E3"/>
    <w:rsid w:val="007B39B4"/>
    <w:rsid w:val="007B49ED"/>
    <w:rsid w:val="007C4136"/>
    <w:rsid w:val="007C7A59"/>
    <w:rsid w:val="007D2E12"/>
    <w:rsid w:val="007D378E"/>
    <w:rsid w:val="007D6915"/>
    <w:rsid w:val="007E0D3D"/>
    <w:rsid w:val="007E10CD"/>
    <w:rsid w:val="007E4F31"/>
    <w:rsid w:val="007E531D"/>
    <w:rsid w:val="007E5C4F"/>
    <w:rsid w:val="007F5981"/>
    <w:rsid w:val="008021A7"/>
    <w:rsid w:val="00804A6B"/>
    <w:rsid w:val="0080624A"/>
    <w:rsid w:val="00813CA7"/>
    <w:rsid w:val="00814CAC"/>
    <w:rsid w:val="0082573A"/>
    <w:rsid w:val="00826220"/>
    <w:rsid w:val="00827609"/>
    <w:rsid w:val="008307E6"/>
    <w:rsid w:val="008354D4"/>
    <w:rsid w:val="0084772C"/>
    <w:rsid w:val="008509E7"/>
    <w:rsid w:val="00853100"/>
    <w:rsid w:val="00853DEB"/>
    <w:rsid w:val="008549D0"/>
    <w:rsid w:val="008557BF"/>
    <w:rsid w:val="00857465"/>
    <w:rsid w:val="00857E15"/>
    <w:rsid w:val="0086266C"/>
    <w:rsid w:val="00865B33"/>
    <w:rsid w:val="00865DAD"/>
    <w:rsid w:val="00870444"/>
    <w:rsid w:val="0087693E"/>
    <w:rsid w:val="0088319F"/>
    <w:rsid w:val="00885BD5"/>
    <w:rsid w:val="008872CE"/>
    <w:rsid w:val="00893868"/>
    <w:rsid w:val="00896244"/>
    <w:rsid w:val="00896543"/>
    <w:rsid w:val="00896A37"/>
    <w:rsid w:val="008A1314"/>
    <w:rsid w:val="008A2D9D"/>
    <w:rsid w:val="008A5AE0"/>
    <w:rsid w:val="008A62BF"/>
    <w:rsid w:val="008B51F4"/>
    <w:rsid w:val="008B60DF"/>
    <w:rsid w:val="008B6121"/>
    <w:rsid w:val="008B6483"/>
    <w:rsid w:val="008B663D"/>
    <w:rsid w:val="008C3C70"/>
    <w:rsid w:val="008C7275"/>
    <w:rsid w:val="008D1682"/>
    <w:rsid w:val="008D6CAF"/>
    <w:rsid w:val="008D79D0"/>
    <w:rsid w:val="008E0779"/>
    <w:rsid w:val="008E32FF"/>
    <w:rsid w:val="008E4EED"/>
    <w:rsid w:val="008E64E8"/>
    <w:rsid w:val="008E6E97"/>
    <w:rsid w:val="008F0B0B"/>
    <w:rsid w:val="008F613B"/>
    <w:rsid w:val="008F6999"/>
    <w:rsid w:val="008F716C"/>
    <w:rsid w:val="008F7D52"/>
    <w:rsid w:val="009007E6"/>
    <w:rsid w:val="00900F0F"/>
    <w:rsid w:val="00913E5B"/>
    <w:rsid w:val="00917BA6"/>
    <w:rsid w:val="0092219D"/>
    <w:rsid w:val="00922597"/>
    <w:rsid w:val="00922B42"/>
    <w:rsid w:val="00923252"/>
    <w:rsid w:val="0092767F"/>
    <w:rsid w:val="009337C5"/>
    <w:rsid w:val="00936060"/>
    <w:rsid w:val="00942008"/>
    <w:rsid w:val="00945048"/>
    <w:rsid w:val="009455F2"/>
    <w:rsid w:val="00947B75"/>
    <w:rsid w:val="009531BE"/>
    <w:rsid w:val="00960088"/>
    <w:rsid w:val="009602FA"/>
    <w:rsid w:val="0096246F"/>
    <w:rsid w:val="0096251A"/>
    <w:rsid w:val="00964050"/>
    <w:rsid w:val="009642C2"/>
    <w:rsid w:val="009653D9"/>
    <w:rsid w:val="009709E0"/>
    <w:rsid w:val="009712C6"/>
    <w:rsid w:val="0097136A"/>
    <w:rsid w:val="00972219"/>
    <w:rsid w:val="00973799"/>
    <w:rsid w:val="0097674D"/>
    <w:rsid w:val="00980B6F"/>
    <w:rsid w:val="00982771"/>
    <w:rsid w:val="009876A5"/>
    <w:rsid w:val="009906F0"/>
    <w:rsid w:val="00990CD3"/>
    <w:rsid w:val="00993F86"/>
    <w:rsid w:val="00994629"/>
    <w:rsid w:val="00994C87"/>
    <w:rsid w:val="00995243"/>
    <w:rsid w:val="00995C4C"/>
    <w:rsid w:val="0099638D"/>
    <w:rsid w:val="009A247C"/>
    <w:rsid w:val="009A3BFA"/>
    <w:rsid w:val="009B162D"/>
    <w:rsid w:val="009B1E29"/>
    <w:rsid w:val="009B3ACF"/>
    <w:rsid w:val="009B62F4"/>
    <w:rsid w:val="009B6E2C"/>
    <w:rsid w:val="009C2764"/>
    <w:rsid w:val="009C53D1"/>
    <w:rsid w:val="009C67A6"/>
    <w:rsid w:val="009C70D4"/>
    <w:rsid w:val="009D0C1E"/>
    <w:rsid w:val="009D19CA"/>
    <w:rsid w:val="009D6DF0"/>
    <w:rsid w:val="009E02A2"/>
    <w:rsid w:val="009E188F"/>
    <w:rsid w:val="009E3A37"/>
    <w:rsid w:val="009F159F"/>
    <w:rsid w:val="00A010C7"/>
    <w:rsid w:val="00A01DD9"/>
    <w:rsid w:val="00A05C1D"/>
    <w:rsid w:val="00A114EC"/>
    <w:rsid w:val="00A129B9"/>
    <w:rsid w:val="00A13D7B"/>
    <w:rsid w:val="00A20645"/>
    <w:rsid w:val="00A21D5F"/>
    <w:rsid w:val="00A23C33"/>
    <w:rsid w:val="00A27D48"/>
    <w:rsid w:val="00A37618"/>
    <w:rsid w:val="00A40A8E"/>
    <w:rsid w:val="00A410EA"/>
    <w:rsid w:val="00A543AE"/>
    <w:rsid w:val="00A60B7C"/>
    <w:rsid w:val="00A658D6"/>
    <w:rsid w:val="00A65A1C"/>
    <w:rsid w:val="00A702F4"/>
    <w:rsid w:val="00A71408"/>
    <w:rsid w:val="00A73805"/>
    <w:rsid w:val="00A76EFE"/>
    <w:rsid w:val="00A770F1"/>
    <w:rsid w:val="00A819C4"/>
    <w:rsid w:val="00A82938"/>
    <w:rsid w:val="00A85413"/>
    <w:rsid w:val="00A85750"/>
    <w:rsid w:val="00A85ACE"/>
    <w:rsid w:val="00A92619"/>
    <w:rsid w:val="00AA0026"/>
    <w:rsid w:val="00AA03C5"/>
    <w:rsid w:val="00AA1FE1"/>
    <w:rsid w:val="00AA3065"/>
    <w:rsid w:val="00AA7DC9"/>
    <w:rsid w:val="00AB2DF4"/>
    <w:rsid w:val="00AB4A38"/>
    <w:rsid w:val="00AB533E"/>
    <w:rsid w:val="00AB6DF0"/>
    <w:rsid w:val="00AC0DAA"/>
    <w:rsid w:val="00AC2878"/>
    <w:rsid w:val="00AC3E6B"/>
    <w:rsid w:val="00AC68BF"/>
    <w:rsid w:val="00AD15AA"/>
    <w:rsid w:val="00AD2E62"/>
    <w:rsid w:val="00AD339F"/>
    <w:rsid w:val="00AD6A04"/>
    <w:rsid w:val="00AD7279"/>
    <w:rsid w:val="00AE5ED8"/>
    <w:rsid w:val="00AE6970"/>
    <w:rsid w:val="00AF2308"/>
    <w:rsid w:val="00AF47A9"/>
    <w:rsid w:val="00AF62BC"/>
    <w:rsid w:val="00AF7A66"/>
    <w:rsid w:val="00B02027"/>
    <w:rsid w:val="00B02FB2"/>
    <w:rsid w:val="00B03FBA"/>
    <w:rsid w:val="00B05161"/>
    <w:rsid w:val="00B05F12"/>
    <w:rsid w:val="00B06188"/>
    <w:rsid w:val="00B064B6"/>
    <w:rsid w:val="00B06ED2"/>
    <w:rsid w:val="00B11FDA"/>
    <w:rsid w:val="00B12590"/>
    <w:rsid w:val="00B14B61"/>
    <w:rsid w:val="00B20194"/>
    <w:rsid w:val="00B2779B"/>
    <w:rsid w:val="00B3482A"/>
    <w:rsid w:val="00B40F6F"/>
    <w:rsid w:val="00B43876"/>
    <w:rsid w:val="00B45F9C"/>
    <w:rsid w:val="00B56876"/>
    <w:rsid w:val="00B570E7"/>
    <w:rsid w:val="00B63CBB"/>
    <w:rsid w:val="00B648E1"/>
    <w:rsid w:val="00B65786"/>
    <w:rsid w:val="00B70836"/>
    <w:rsid w:val="00B77A13"/>
    <w:rsid w:val="00B80472"/>
    <w:rsid w:val="00B81E70"/>
    <w:rsid w:val="00B826A5"/>
    <w:rsid w:val="00B82A5B"/>
    <w:rsid w:val="00B90CF4"/>
    <w:rsid w:val="00B95B76"/>
    <w:rsid w:val="00B972F3"/>
    <w:rsid w:val="00B97A9C"/>
    <w:rsid w:val="00BA4916"/>
    <w:rsid w:val="00BA6842"/>
    <w:rsid w:val="00BB02EE"/>
    <w:rsid w:val="00BB102B"/>
    <w:rsid w:val="00BB16FE"/>
    <w:rsid w:val="00BD3358"/>
    <w:rsid w:val="00BD39A0"/>
    <w:rsid w:val="00BD495D"/>
    <w:rsid w:val="00BD49F9"/>
    <w:rsid w:val="00BE000A"/>
    <w:rsid w:val="00BE0162"/>
    <w:rsid w:val="00BE06B2"/>
    <w:rsid w:val="00BE13CF"/>
    <w:rsid w:val="00BE20DE"/>
    <w:rsid w:val="00BE5C8B"/>
    <w:rsid w:val="00BE7E09"/>
    <w:rsid w:val="00BF14E5"/>
    <w:rsid w:val="00BF299F"/>
    <w:rsid w:val="00BF4951"/>
    <w:rsid w:val="00BF523A"/>
    <w:rsid w:val="00C00549"/>
    <w:rsid w:val="00C01384"/>
    <w:rsid w:val="00C028DD"/>
    <w:rsid w:val="00C049B3"/>
    <w:rsid w:val="00C10012"/>
    <w:rsid w:val="00C10ECD"/>
    <w:rsid w:val="00C1284A"/>
    <w:rsid w:val="00C14364"/>
    <w:rsid w:val="00C145CC"/>
    <w:rsid w:val="00C16021"/>
    <w:rsid w:val="00C24FCD"/>
    <w:rsid w:val="00C258C0"/>
    <w:rsid w:val="00C26405"/>
    <w:rsid w:val="00C410A7"/>
    <w:rsid w:val="00C41252"/>
    <w:rsid w:val="00C41F3B"/>
    <w:rsid w:val="00C43677"/>
    <w:rsid w:val="00C50884"/>
    <w:rsid w:val="00C5287A"/>
    <w:rsid w:val="00C52A3F"/>
    <w:rsid w:val="00C53942"/>
    <w:rsid w:val="00C61FF3"/>
    <w:rsid w:val="00C65B98"/>
    <w:rsid w:val="00C72B47"/>
    <w:rsid w:val="00C73F95"/>
    <w:rsid w:val="00C74A4E"/>
    <w:rsid w:val="00C7715C"/>
    <w:rsid w:val="00C81D12"/>
    <w:rsid w:val="00C83911"/>
    <w:rsid w:val="00C84EFA"/>
    <w:rsid w:val="00C8749F"/>
    <w:rsid w:val="00C874F1"/>
    <w:rsid w:val="00C87B3B"/>
    <w:rsid w:val="00C90014"/>
    <w:rsid w:val="00C90D59"/>
    <w:rsid w:val="00C9331D"/>
    <w:rsid w:val="00C967F1"/>
    <w:rsid w:val="00CA0648"/>
    <w:rsid w:val="00CA2044"/>
    <w:rsid w:val="00CA6C6E"/>
    <w:rsid w:val="00CB15E2"/>
    <w:rsid w:val="00CC0161"/>
    <w:rsid w:val="00CC116F"/>
    <w:rsid w:val="00CC4FB5"/>
    <w:rsid w:val="00CD0DBB"/>
    <w:rsid w:val="00CF23EE"/>
    <w:rsid w:val="00D01213"/>
    <w:rsid w:val="00D04113"/>
    <w:rsid w:val="00D04D78"/>
    <w:rsid w:val="00D109FB"/>
    <w:rsid w:val="00D11E5E"/>
    <w:rsid w:val="00D152CF"/>
    <w:rsid w:val="00D15AF2"/>
    <w:rsid w:val="00D15BD1"/>
    <w:rsid w:val="00D1739D"/>
    <w:rsid w:val="00D21290"/>
    <w:rsid w:val="00D213F2"/>
    <w:rsid w:val="00D240F0"/>
    <w:rsid w:val="00D31ECF"/>
    <w:rsid w:val="00D327D8"/>
    <w:rsid w:val="00D33F1A"/>
    <w:rsid w:val="00D427CB"/>
    <w:rsid w:val="00D47630"/>
    <w:rsid w:val="00D51EE7"/>
    <w:rsid w:val="00D56CBD"/>
    <w:rsid w:val="00D63C6E"/>
    <w:rsid w:val="00D705B9"/>
    <w:rsid w:val="00D714CE"/>
    <w:rsid w:val="00D71E4F"/>
    <w:rsid w:val="00D730F3"/>
    <w:rsid w:val="00D751E2"/>
    <w:rsid w:val="00D7526B"/>
    <w:rsid w:val="00D7688F"/>
    <w:rsid w:val="00D82AF6"/>
    <w:rsid w:val="00D837EC"/>
    <w:rsid w:val="00D83C63"/>
    <w:rsid w:val="00D86ADA"/>
    <w:rsid w:val="00D87704"/>
    <w:rsid w:val="00D900A7"/>
    <w:rsid w:val="00D91C35"/>
    <w:rsid w:val="00D92B04"/>
    <w:rsid w:val="00D92C92"/>
    <w:rsid w:val="00D94AC2"/>
    <w:rsid w:val="00D95CE5"/>
    <w:rsid w:val="00DA22AC"/>
    <w:rsid w:val="00DA2616"/>
    <w:rsid w:val="00DA5B17"/>
    <w:rsid w:val="00DA6FEE"/>
    <w:rsid w:val="00DA7431"/>
    <w:rsid w:val="00DB4906"/>
    <w:rsid w:val="00DB5505"/>
    <w:rsid w:val="00DB593F"/>
    <w:rsid w:val="00DB7F82"/>
    <w:rsid w:val="00DC2857"/>
    <w:rsid w:val="00DC501D"/>
    <w:rsid w:val="00DC6686"/>
    <w:rsid w:val="00DC6805"/>
    <w:rsid w:val="00DD2A8E"/>
    <w:rsid w:val="00DD2BC3"/>
    <w:rsid w:val="00DD2E3F"/>
    <w:rsid w:val="00DD441F"/>
    <w:rsid w:val="00DF0771"/>
    <w:rsid w:val="00DF24E8"/>
    <w:rsid w:val="00DF2A27"/>
    <w:rsid w:val="00DF5AC7"/>
    <w:rsid w:val="00E002F2"/>
    <w:rsid w:val="00E02F2F"/>
    <w:rsid w:val="00E06B3A"/>
    <w:rsid w:val="00E078AA"/>
    <w:rsid w:val="00E07A50"/>
    <w:rsid w:val="00E10B56"/>
    <w:rsid w:val="00E10F1C"/>
    <w:rsid w:val="00E1357C"/>
    <w:rsid w:val="00E13890"/>
    <w:rsid w:val="00E13F78"/>
    <w:rsid w:val="00E154EA"/>
    <w:rsid w:val="00E211C3"/>
    <w:rsid w:val="00E223E4"/>
    <w:rsid w:val="00E27D19"/>
    <w:rsid w:val="00E27D24"/>
    <w:rsid w:val="00E30F56"/>
    <w:rsid w:val="00E32F27"/>
    <w:rsid w:val="00E41898"/>
    <w:rsid w:val="00E46A9D"/>
    <w:rsid w:val="00E52444"/>
    <w:rsid w:val="00E5334E"/>
    <w:rsid w:val="00E5569E"/>
    <w:rsid w:val="00E56128"/>
    <w:rsid w:val="00E61BFC"/>
    <w:rsid w:val="00E6236B"/>
    <w:rsid w:val="00E67225"/>
    <w:rsid w:val="00E7415F"/>
    <w:rsid w:val="00E747D1"/>
    <w:rsid w:val="00E75418"/>
    <w:rsid w:val="00E75E7C"/>
    <w:rsid w:val="00E7684D"/>
    <w:rsid w:val="00E77B17"/>
    <w:rsid w:val="00E81196"/>
    <w:rsid w:val="00E82E76"/>
    <w:rsid w:val="00E83247"/>
    <w:rsid w:val="00E836B8"/>
    <w:rsid w:val="00E861C2"/>
    <w:rsid w:val="00E866C1"/>
    <w:rsid w:val="00E90DD0"/>
    <w:rsid w:val="00E94F7C"/>
    <w:rsid w:val="00EA1BF7"/>
    <w:rsid w:val="00EA41B6"/>
    <w:rsid w:val="00EA48F9"/>
    <w:rsid w:val="00EA620C"/>
    <w:rsid w:val="00EB0AEF"/>
    <w:rsid w:val="00EB4EA4"/>
    <w:rsid w:val="00EB5145"/>
    <w:rsid w:val="00EB73DB"/>
    <w:rsid w:val="00EB783F"/>
    <w:rsid w:val="00EC0199"/>
    <w:rsid w:val="00EC1A8D"/>
    <w:rsid w:val="00EC3869"/>
    <w:rsid w:val="00EC5313"/>
    <w:rsid w:val="00ED3699"/>
    <w:rsid w:val="00EE183B"/>
    <w:rsid w:val="00EE5CA5"/>
    <w:rsid w:val="00EE6189"/>
    <w:rsid w:val="00EE628F"/>
    <w:rsid w:val="00EE6EFD"/>
    <w:rsid w:val="00EE74AC"/>
    <w:rsid w:val="00EE7B05"/>
    <w:rsid w:val="00EF2054"/>
    <w:rsid w:val="00EF5EBD"/>
    <w:rsid w:val="00EF6A65"/>
    <w:rsid w:val="00F030C2"/>
    <w:rsid w:val="00F03E78"/>
    <w:rsid w:val="00F05F89"/>
    <w:rsid w:val="00F06F2B"/>
    <w:rsid w:val="00F11878"/>
    <w:rsid w:val="00F14256"/>
    <w:rsid w:val="00F15101"/>
    <w:rsid w:val="00F17A25"/>
    <w:rsid w:val="00F22955"/>
    <w:rsid w:val="00F24372"/>
    <w:rsid w:val="00F253F4"/>
    <w:rsid w:val="00F25445"/>
    <w:rsid w:val="00F25D78"/>
    <w:rsid w:val="00F307A0"/>
    <w:rsid w:val="00F31FE6"/>
    <w:rsid w:val="00F32A3F"/>
    <w:rsid w:val="00F4259E"/>
    <w:rsid w:val="00F42944"/>
    <w:rsid w:val="00F433AA"/>
    <w:rsid w:val="00F45478"/>
    <w:rsid w:val="00F45CC3"/>
    <w:rsid w:val="00F46840"/>
    <w:rsid w:val="00F50AE2"/>
    <w:rsid w:val="00F50F6D"/>
    <w:rsid w:val="00F52668"/>
    <w:rsid w:val="00F52A7F"/>
    <w:rsid w:val="00F535CA"/>
    <w:rsid w:val="00F639A0"/>
    <w:rsid w:val="00F73145"/>
    <w:rsid w:val="00F77B49"/>
    <w:rsid w:val="00F80858"/>
    <w:rsid w:val="00F80FA4"/>
    <w:rsid w:val="00F820F1"/>
    <w:rsid w:val="00F83CEE"/>
    <w:rsid w:val="00F8405B"/>
    <w:rsid w:val="00F87350"/>
    <w:rsid w:val="00F920C5"/>
    <w:rsid w:val="00F93657"/>
    <w:rsid w:val="00F94744"/>
    <w:rsid w:val="00F97675"/>
    <w:rsid w:val="00FA0E75"/>
    <w:rsid w:val="00FA3268"/>
    <w:rsid w:val="00FB0EA4"/>
    <w:rsid w:val="00FB27D4"/>
    <w:rsid w:val="00FB4F2E"/>
    <w:rsid w:val="00FB51DE"/>
    <w:rsid w:val="00FB6F63"/>
    <w:rsid w:val="00FC00E6"/>
    <w:rsid w:val="00FC2BA6"/>
    <w:rsid w:val="00FC5CA9"/>
    <w:rsid w:val="00FC5FBE"/>
    <w:rsid w:val="00FC69D4"/>
    <w:rsid w:val="00FC7A84"/>
    <w:rsid w:val="00FD1B09"/>
    <w:rsid w:val="00FD5DFB"/>
    <w:rsid w:val="00FE00B6"/>
    <w:rsid w:val="00FE25BA"/>
    <w:rsid w:val="00FE44E5"/>
    <w:rsid w:val="00FE507C"/>
    <w:rsid w:val="00FF116B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BE6C1"/>
  <w15:docId w15:val="{B02045AB-DFAE-402D-B25E-BBCCF53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65547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9"/>
    <w:qFormat/>
    <w:rsid w:val="00F77B4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kern w:val="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65547"/>
    <w:pPr>
      <w:widowControl w:val="0"/>
      <w:suppressAutoHyphens/>
      <w:autoSpaceDE w:val="0"/>
      <w:spacing w:after="0" w:line="240" w:lineRule="auto"/>
    </w:pPr>
    <w:rPr>
      <w:rFonts w:eastAsia="Arial" w:cs="Times New Roman"/>
      <w:b/>
      <w:bCs/>
      <w:kern w:val="1"/>
      <w:szCs w:val="24"/>
      <w:lang w:eastAsia="ar-SA"/>
    </w:rPr>
  </w:style>
  <w:style w:type="paragraph" w:customStyle="1" w:styleId="ConsPlusNormal">
    <w:name w:val="ConsPlusNormal"/>
    <w:link w:val="ConsPlusNormal0"/>
    <w:rsid w:val="002655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spfo1">
    <w:name w:val="spfo1"/>
    <w:rsid w:val="00265547"/>
  </w:style>
  <w:style w:type="character" w:styleId="a4">
    <w:name w:val="Hyperlink"/>
    <w:rsid w:val="00DF2A27"/>
    <w:rPr>
      <w:color w:val="000080"/>
      <w:u w:val="single"/>
    </w:rPr>
  </w:style>
  <w:style w:type="character" w:customStyle="1" w:styleId="a5">
    <w:name w:val="Символ сноски"/>
    <w:rsid w:val="00DF2A27"/>
    <w:rPr>
      <w:vertAlign w:val="superscript"/>
    </w:rPr>
  </w:style>
  <w:style w:type="paragraph" w:styleId="a6">
    <w:name w:val="footnote text"/>
    <w:basedOn w:val="a0"/>
    <w:link w:val="a7"/>
    <w:rsid w:val="00DF2A27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DF2A27"/>
    <w:rPr>
      <w:rFonts w:eastAsia="SimSun" w:cs="Mangal"/>
      <w:kern w:val="1"/>
      <w:sz w:val="20"/>
      <w:szCs w:val="20"/>
      <w:lang w:eastAsia="hi-IN" w:bidi="hi-IN"/>
    </w:rPr>
  </w:style>
  <w:style w:type="character" w:styleId="a8">
    <w:name w:val="footnote reference"/>
    <w:rsid w:val="00DF2A27"/>
    <w:rPr>
      <w:vertAlign w:val="superscript"/>
    </w:rPr>
  </w:style>
  <w:style w:type="paragraph" w:customStyle="1" w:styleId="Default">
    <w:name w:val="Default"/>
    <w:rsid w:val="003A7CF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9">
    <w:name w:val="List Paragraph"/>
    <w:basedOn w:val="a0"/>
    <w:qFormat/>
    <w:rsid w:val="003A7CF4"/>
    <w:pPr>
      <w:ind w:left="720"/>
      <w:contextualSpacing/>
    </w:pPr>
    <w:rPr>
      <w:szCs w:val="21"/>
    </w:rPr>
  </w:style>
  <w:style w:type="paragraph" w:customStyle="1" w:styleId="a">
    <w:name w:val="Абзац со списком"/>
    <w:basedOn w:val="a0"/>
    <w:rsid w:val="001A03EF"/>
    <w:pPr>
      <w:numPr>
        <w:ilvl w:val="1"/>
        <w:numId w:val="9"/>
      </w:num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00">
    <w:name w:val="Стиль Абзац со списком + По центру Слева:  0 см Первая строка:  0..."/>
    <w:basedOn w:val="a"/>
    <w:rsid w:val="001A03EF"/>
    <w:pPr>
      <w:numPr>
        <w:ilvl w:val="0"/>
      </w:numPr>
      <w:jc w:val="center"/>
    </w:pPr>
    <w:rPr>
      <w:szCs w:val="20"/>
    </w:rPr>
  </w:style>
  <w:style w:type="paragraph" w:styleId="aa">
    <w:name w:val="Balloon Text"/>
    <w:basedOn w:val="a0"/>
    <w:link w:val="ab"/>
    <w:unhideWhenUsed/>
    <w:rsid w:val="00AD6A0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AD6A0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FontStyle13">
    <w:name w:val="Font Style13"/>
    <w:rsid w:val="006940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0"/>
    <w:rsid w:val="00694018"/>
    <w:pPr>
      <w:suppressAutoHyphens w:val="0"/>
      <w:autoSpaceDE w:val="0"/>
      <w:autoSpaceDN w:val="0"/>
      <w:adjustRightInd w:val="0"/>
      <w:spacing w:line="326" w:lineRule="exact"/>
      <w:ind w:firstLine="715"/>
      <w:jc w:val="both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aliases w:val="Обычный (Web)"/>
    <w:basedOn w:val="a0"/>
    <w:uiPriority w:val="99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0"/>
    <w:rsid w:val="00694018"/>
    <w:pPr>
      <w:suppressAutoHyphens w:val="0"/>
      <w:autoSpaceDE w:val="0"/>
      <w:autoSpaceDN w:val="0"/>
      <w:adjustRightInd w:val="0"/>
      <w:spacing w:line="322" w:lineRule="exact"/>
      <w:ind w:firstLine="365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69401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d">
    <w:name w:val="header"/>
    <w:basedOn w:val="a0"/>
    <w:link w:val="ae"/>
    <w:uiPriority w:val="99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694018"/>
    <w:rPr>
      <w:rFonts w:eastAsia="Times New Roman" w:cs="Times New Roman"/>
      <w:szCs w:val="24"/>
      <w:lang w:eastAsia="ru-RU"/>
    </w:rPr>
  </w:style>
  <w:style w:type="character" w:styleId="af">
    <w:name w:val="page number"/>
    <w:basedOn w:val="a1"/>
    <w:rsid w:val="00694018"/>
  </w:style>
  <w:style w:type="paragraph" w:customStyle="1" w:styleId="ConsNormal">
    <w:name w:val="ConsNormal"/>
    <w:rsid w:val="006940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0"/>
    <w:link w:val="af1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Нижний колонтитул Знак"/>
    <w:basedOn w:val="a1"/>
    <w:link w:val="af0"/>
    <w:rsid w:val="00694018"/>
    <w:rPr>
      <w:rFonts w:eastAsia="Times New Roman" w:cs="Times New Roman"/>
      <w:szCs w:val="24"/>
      <w:lang w:eastAsia="ru-RU"/>
    </w:rPr>
  </w:style>
  <w:style w:type="paragraph" w:customStyle="1" w:styleId="af2">
    <w:name w:val="Знак Знак Знак Знак"/>
    <w:basedOn w:val="a0"/>
    <w:rsid w:val="0069401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lang w:val="en-US" w:eastAsia="en-US" w:bidi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0"/>
    <w:rsid w:val="0069401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PlusCell">
    <w:name w:val="ConsPlusCell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0"/>
    <w:link w:val="af5"/>
    <w:rsid w:val="00694018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5">
    <w:name w:val="Текст концевой сноски Знак"/>
    <w:basedOn w:val="a1"/>
    <w:link w:val="af4"/>
    <w:rsid w:val="00694018"/>
    <w:rPr>
      <w:rFonts w:eastAsia="Times New Roman" w:cs="Times New Roman"/>
      <w:szCs w:val="24"/>
      <w:lang w:eastAsia="ru-RU"/>
    </w:rPr>
  </w:style>
  <w:style w:type="character" w:styleId="af6">
    <w:name w:val="endnote reference"/>
    <w:rsid w:val="00694018"/>
    <w:rPr>
      <w:vertAlign w:val="superscript"/>
    </w:rPr>
  </w:style>
  <w:style w:type="paragraph" w:styleId="2">
    <w:name w:val="Body Text Indent 2"/>
    <w:basedOn w:val="a0"/>
    <w:link w:val="20"/>
    <w:rsid w:val="00694018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Основной текст с отступом 2 Знак"/>
    <w:basedOn w:val="a1"/>
    <w:link w:val="2"/>
    <w:rsid w:val="00694018"/>
    <w:rPr>
      <w:rFonts w:eastAsia="Times New Roman" w:cs="Times New Roman"/>
      <w:szCs w:val="24"/>
      <w:lang w:eastAsia="ru-RU"/>
    </w:rPr>
  </w:style>
  <w:style w:type="paragraph" w:styleId="af7">
    <w:name w:val="Body Text Indent"/>
    <w:basedOn w:val="a0"/>
    <w:link w:val="af8"/>
    <w:rsid w:val="00694018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Основной текст с отступом Знак"/>
    <w:basedOn w:val="a1"/>
    <w:link w:val="af7"/>
    <w:rsid w:val="00694018"/>
    <w:rPr>
      <w:rFonts w:eastAsia="Times New Roman" w:cs="Times New Roman"/>
      <w:szCs w:val="24"/>
      <w:lang w:eastAsia="ru-RU"/>
    </w:rPr>
  </w:style>
  <w:style w:type="paragraph" w:customStyle="1" w:styleId="consplusnormal1">
    <w:name w:val="consplusnormal"/>
    <w:basedOn w:val="a0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9">
    <w:name w:val="Table Grid"/>
    <w:basedOn w:val="a2"/>
    <w:rsid w:val="006940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694018"/>
    <w:rPr>
      <w:color w:val="800080"/>
      <w:u w:val="single"/>
    </w:rPr>
  </w:style>
  <w:style w:type="paragraph" w:styleId="afb">
    <w:name w:val="Body Text"/>
    <w:basedOn w:val="a0"/>
    <w:link w:val="afc"/>
    <w:uiPriority w:val="99"/>
    <w:semiHidden/>
    <w:unhideWhenUsed/>
    <w:rsid w:val="00D94AC2"/>
    <w:pPr>
      <w:spacing w:after="120"/>
    </w:pPr>
    <w:rPr>
      <w:szCs w:val="21"/>
    </w:rPr>
  </w:style>
  <w:style w:type="character" w:customStyle="1" w:styleId="afc">
    <w:name w:val="Основной текст Знак"/>
    <w:basedOn w:val="a1"/>
    <w:link w:val="afb"/>
    <w:uiPriority w:val="99"/>
    <w:semiHidden/>
    <w:rsid w:val="00D94AC2"/>
    <w:rPr>
      <w:rFonts w:eastAsia="SimSun" w:cs="Mangal"/>
      <w:kern w:val="1"/>
      <w:szCs w:val="21"/>
      <w:lang w:eastAsia="hi-IN" w:bidi="hi-IN"/>
    </w:rPr>
  </w:style>
  <w:style w:type="character" w:customStyle="1" w:styleId="afd">
    <w:name w:val="Основной текст_"/>
    <w:link w:val="3"/>
    <w:rsid w:val="00536FD4"/>
    <w:rPr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d"/>
    <w:rsid w:val="00536FD4"/>
    <w:pPr>
      <w:shd w:val="clear" w:color="auto" w:fill="FFFFFF"/>
      <w:suppressAutoHyphens w:val="0"/>
      <w:spacing w:before="240" w:after="60" w:line="320" w:lineRule="exact"/>
      <w:jc w:val="both"/>
    </w:pPr>
    <w:rPr>
      <w:rFonts w:eastAsiaTheme="minorHAnsi" w:cstheme="minorBidi"/>
      <w:spacing w:val="-1"/>
      <w:kern w:val="0"/>
      <w:sz w:val="26"/>
      <w:szCs w:val="26"/>
      <w:lang w:eastAsia="en-US" w:bidi="ar-SA"/>
    </w:rPr>
  </w:style>
  <w:style w:type="character" w:customStyle="1" w:styleId="ConsPlusNormal0">
    <w:name w:val="ConsPlusNormal Знак"/>
    <w:link w:val="ConsPlusNormal"/>
    <w:rsid w:val="004B1919"/>
    <w:rPr>
      <w:rFonts w:ascii="Arial" w:eastAsia="Arial" w:hAnsi="Arial" w:cs="Arial"/>
      <w:kern w:val="1"/>
      <w:sz w:val="20"/>
      <w:szCs w:val="20"/>
      <w:lang w:eastAsia="ar-SA"/>
    </w:rPr>
  </w:style>
  <w:style w:type="paragraph" w:styleId="afe">
    <w:name w:val="Subtitle"/>
    <w:basedOn w:val="a0"/>
    <w:link w:val="aff"/>
    <w:qFormat/>
    <w:rsid w:val="004D2CC2"/>
    <w:pPr>
      <w:widowControl/>
      <w:suppressAutoHyphens w:val="0"/>
      <w:jc w:val="center"/>
    </w:pPr>
    <w:rPr>
      <w:rFonts w:eastAsia="Times New Roman" w:cs="Times New Roman"/>
      <w:b/>
      <w:bCs/>
      <w:kern w:val="0"/>
      <w:sz w:val="22"/>
      <w:lang w:eastAsia="ru-RU" w:bidi="ar-SA"/>
    </w:rPr>
  </w:style>
  <w:style w:type="character" w:customStyle="1" w:styleId="aff">
    <w:name w:val="Подзаголовок Знак"/>
    <w:basedOn w:val="a1"/>
    <w:link w:val="afe"/>
    <w:rsid w:val="004D2CC2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5">
    <w:name w:val="Основной текст (5)_"/>
    <w:link w:val="50"/>
    <w:locked/>
    <w:rsid w:val="004D2CC2"/>
    <w:rPr>
      <w:b/>
      <w:bCs/>
      <w:spacing w:val="-1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4D2CC2"/>
    <w:pPr>
      <w:shd w:val="clear" w:color="auto" w:fill="FFFFFF"/>
      <w:suppressAutoHyphens w:val="0"/>
      <w:spacing w:before="360" w:after="240" w:line="324" w:lineRule="exact"/>
      <w:ind w:hanging="480"/>
      <w:jc w:val="center"/>
    </w:pPr>
    <w:rPr>
      <w:rFonts w:eastAsiaTheme="minorHAnsi" w:cstheme="minorBidi"/>
      <w:b/>
      <w:bCs/>
      <w:spacing w:val="-1"/>
      <w:kern w:val="0"/>
      <w:sz w:val="26"/>
      <w:szCs w:val="26"/>
      <w:lang w:eastAsia="en-US" w:bidi="ar-SA"/>
    </w:rPr>
  </w:style>
  <w:style w:type="character" w:customStyle="1" w:styleId="10">
    <w:name w:val="Заголовок 1 Знак"/>
    <w:basedOn w:val="a1"/>
    <w:link w:val="1"/>
    <w:uiPriority w:val="99"/>
    <w:rsid w:val="00F77B49"/>
    <w:rPr>
      <w:rFonts w:ascii="Arial" w:eastAsia="Times New Roman" w:hAnsi="Arial" w:cs="Times New Roman"/>
      <w:b/>
      <w:bCs/>
      <w:color w:val="26282F"/>
      <w:szCs w:val="24"/>
      <w:lang w:eastAsia="ru-RU"/>
    </w:rPr>
  </w:style>
  <w:style w:type="character" w:styleId="aff0">
    <w:name w:val="annotation reference"/>
    <w:basedOn w:val="a1"/>
    <w:uiPriority w:val="99"/>
    <w:semiHidden/>
    <w:unhideWhenUsed/>
    <w:rsid w:val="00DB5505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DB5505"/>
    <w:rPr>
      <w:sz w:val="20"/>
      <w:szCs w:val="18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DB5505"/>
    <w:rPr>
      <w:rFonts w:eastAsia="SimSun" w:cs="Mangal"/>
      <w:kern w:val="1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B550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B5505"/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WW8Num3z7">
    <w:name w:val="WW8Num3z7"/>
    <w:rsid w:val="004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2A98-B121-4394-9D90-F3E81C39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Калмыкова</dc:creator>
  <cp:lastModifiedBy>Попова Ирина В.</cp:lastModifiedBy>
  <cp:revision>4</cp:revision>
  <cp:lastPrinted>2022-12-08T09:22:00Z</cp:lastPrinted>
  <dcterms:created xsi:type="dcterms:W3CDTF">2024-09-05T18:21:00Z</dcterms:created>
  <dcterms:modified xsi:type="dcterms:W3CDTF">2024-09-10T11:03:00Z</dcterms:modified>
</cp:coreProperties>
</file>